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A9E23" w14:textId="77777777" w:rsidR="005B2C99" w:rsidRDefault="005B2C99">
      <w:pPr>
        <w:pStyle w:val="Title"/>
        <w:kinsoku w:val="0"/>
        <w:overflowPunct w:val="0"/>
        <w:rPr>
          <w:color w:val="5B9BD4"/>
          <w:spacing w:val="-4"/>
        </w:rPr>
      </w:pPr>
      <w:r>
        <w:rPr>
          <w:color w:val="5B9BD4"/>
        </w:rPr>
        <w:t>HLTC</w:t>
      </w:r>
      <w:r>
        <w:rPr>
          <w:color w:val="5B9BD4"/>
          <w:spacing w:val="10"/>
        </w:rPr>
        <w:t xml:space="preserve"> </w:t>
      </w:r>
      <w:r>
        <w:rPr>
          <w:color w:val="5B9BD4"/>
        </w:rPr>
        <w:t>Committee</w:t>
      </w:r>
      <w:r>
        <w:rPr>
          <w:color w:val="5B9BD4"/>
          <w:spacing w:val="10"/>
        </w:rPr>
        <w:t xml:space="preserve"> </w:t>
      </w:r>
      <w:r>
        <w:rPr>
          <w:color w:val="5B9BD4"/>
        </w:rPr>
        <w:t>Members</w:t>
      </w:r>
      <w:r>
        <w:rPr>
          <w:color w:val="5B9BD4"/>
          <w:spacing w:val="14"/>
        </w:rPr>
        <w:t xml:space="preserve"> </w:t>
      </w:r>
      <w:r>
        <w:rPr>
          <w:color w:val="5B9BD4"/>
          <w:spacing w:val="-4"/>
        </w:rPr>
        <w:t>Roles</w:t>
      </w:r>
    </w:p>
    <w:p w14:paraId="63116AEC" w14:textId="77777777" w:rsidR="005B2C99" w:rsidRDefault="005B2C99">
      <w:pPr>
        <w:pStyle w:val="BodyText"/>
        <w:kinsoku w:val="0"/>
        <w:overflowPunct w:val="0"/>
        <w:spacing w:before="64"/>
        <w:rPr>
          <w:b/>
          <w:bCs/>
          <w:sz w:val="22"/>
          <w:szCs w:val="22"/>
        </w:rPr>
      </w:pPr>
    </w:p>
    <w:p w14:paraId="2E3FC124" w14:textId="77777777" w:rsidR="005B2C99" w:rsidRDefault="005B2C99">
      <w:pPr>
        <w:pStyle w:val="BodyText"/>
        <w:kinsoku w:val="0"/>
        <w:overflowPunct w:val="0"/>
        <w:ind w:left="116"/>
        <w:rPr>
          <w:color w:val="575454"/>
          <w:spacing w:val="-5"/>
        </w:rPr>
      </w:pPr>
      <w:r>
        <w:rPr>
          <w:color w:val="575454"/>
        </w:rPr>
        <w:t>The</w:t>
      </w:r>
      <w:r>
        <w:rPr>
          <w:color w:val="575454"/>
          <w:spacing w:val="-8"/>
        </w:rPr>
        <w:t xml:space="preserve"> </w:t>
      </w:r>
      <w:r>
        <w:rPr>
          <w:color w:val="575454"/>
        </w:rPr>
        <w:t>HLTC</w:t>
      </w:r>
      <w:r>
        <w:rPr>
          <w:color w:val="575454"/>
          <w:spacing w:val="-6"/>
        </w:rPr>
        <w:t xml:space="preserve"> </w:t>
      </w:r>
      <w:r>
        <w:rPr>
          <w:color w:val="575454"/>
        </w:rPr>
        <w:t>committee</w:t>
      </w:r>
      <w:r>
        <w:rPr>
          <w:color w:val="575454"/>
          <w:spacing w:val="-6"/>
        </w:rPr>
        <w:t xml:space="preserve"> </w:t>
      </w:r>
      <w:r>
        <w:rPr>
          <w:color w:val="575454"/>
        </w:rPr>
        <w:t>are</w:t>
      </w:r>
      <w:r>
        <w:rPr>
          <w:color w:val="575454"/>
          <w:spacing w:val="-9"/>
        </w:rPr>
        <w:t xml:space="preserve"> </w:t>
      </w:r>
      <w:r>
        <w:rPr>
          <w:color w:val="575454"/>
        </w:rPr>
        <w:t>volunteers</w:t>
      </w:r>
      <w:r>
        <w:rPr>
          <w:color w:val="575454"/>
          <w:spacing w:val="-7"/>
        </w:rPr>
        <w:t xml:space="preserve"> </w:t>
      </w:r>
      <w:r>
        <w:rPr>
          <w:color w:val="575454"/>
        </w:rPr>
        <w:t>who</w:t>
      </w:r>
      <w:r>
        <w:rPr>
          <w:color w:val="575454"/>
          <w:spacing w:val="-8"/>
        </w:rPr>
        <w:t xml:space="preserve"> </w:t>
      </w:r>
      <w:r>
        <w:rPr>
          <w:color w:val="575454"/>
        </w:rPr>
        <w:t>run</w:t>
      </w:r>
      <w:r>
        <w:rPr>
          <w:color w:val="575454"/>
          <w:spacing w:val="-5"/>
        </w:rPr>
        <w:t xml:space="preserve"> </w:t>
      </w:r>
      <w:r>
        <w:rPr>
          <w:color w:val="575454"/>
        </w:rPr>
        <w:t>the</w:t>
      </w:r>
      <w:r>
        <w:rPr>
          <w:color w:val="575454"/>
          <w:spacing w:val="-7"/>
        </w:rPr>
        <w:t xml:space="preserve"> </w:t>
      </w:r>
      <w:r>
        <w:rPr>
          <w:color w:val="575454"/>
        </w:rPr>
        <w:t>club</w:t>
      </w:r>
      <w:r>
        <w:rPr>
          <w:color w:val="575454"/>
          <w:spacing w:val="-7"/>
        </w:rPr>
        <w:t xml:space="preserve"> </w:t>
      </w:r>
      <w:r>
        <w:rPr>
          <w:color w:val="575454"/>
        </w:rPr>
        <w:t>and</w:t>
      </w:r>
      <w:r>
        <w:rPr>
          <w:color w:val="575454"/>
          <w:spacing w:val="-10"/>
        </w:rPr>
        <w:t xml:space="preserve"> </w:t>
      </w:r>
      <w:r>
        <w:rPr>
          <w:color w:val="575454"/>
        </w:rPr>
        <w:t>organise</w:t>
      </w:r>
      <w:r>
        <w:rPr>
          <w:color w:val="575454"/>
          <w:spacing w:val="-8"/>
        </w:rPr>
        <w:t xml:space="preserve"> </w:t>
      </w:r>
      <w:r>
        <w:rPr>
          <w:color w:val="575454"/>
        </w:rPr>
        <w:t>all</w:t>
      </w:r>
      <w:r>
        <w:rPr>
          <w:color w:val="575454"/>
          <w:spacing w:val="-8"/>
        </w:rPr>
        <w:t xml:space="preserve"> </w:t>
      </w:r>
      <w:r>
        <w:rPr>
          <w:color w:val="575454"/>
        </w:rPr>
        <w:t>of</w:t>
      </w:r>
      <w:r>
        <w:rPr>
          <w:color w:val="575454"/>
          <w:spacing w:val="-6"/>
        </w:rPr>
        <w:t xml:space="preserve"> </w:t>
      </w:r>
      <w:r>
        <w:rPr>
          <w:color w:val="575454"/>
        </w:rPr>
        <w:t>the</w:t>
      </w:r>
      <w:r>
        <w:rPr>
          <w:color w:val="575454"/>
          <w:spacing w:val="-8"/>
        </w:rPr>
        <w:t xml:space="preserve"> </w:t>
      </w:r>
      <w:r>
        <w:rPr>
          <w:color w:val="575454"/>
        </w:rPr>
        <w:t>activities</w:t>
      </w:r>
      <w:r>
        <w:rPr>
          <w:color w:val="575454"/>
          <w:spacing w:val="-4"/>
        </w:rPr>
        <w:t xml:space="preserve"> </w:t>
      </w:r>
      <w:r>
        <w:rPr>
          <w:color w:val="575454"/>
        </w:rPr>
        <w:t>that</w:t>
      </w:r>
      <w:r>
        <w:rPr>
          <w:color w:val="575454"/>
          <w:spacing w:val="-8"/>
        </w:rPr>
        <w:t xml:space="preserve"> </w:t>
      </w:r>
      <w:r>
        <w:rPr>
          <w:color w:val="575454"/>
        </w:rPr>
        <w:t>take</w:t>
      </w:r>
      <w:r>
        <w:rPr>
          <w:color w:val="575454"/>
          <w:spacing w:val="-9"/>
        </w:rPr>
        <w:t xml:space="preserve"> </w:t>
      </w:r>
      <w:r>
        <w:rPr>
          <w:color w:val="575454"/>
        </w:rPr>
        <w:t>place</w:t>
      </w:r>
      <w:r>
        <w:rPr>
          <w:color w:val="575454"/>
          <w:spacing w:val="-7"/>
        </w:rPr>
        <w:t xml:space="preserve"> </w:t>
      </w:r>
      <w:r>
        <w:rPr>
          <w:color w:val="575454"/>
        </w:rPr>
        <w:t>within</w:t>
      </w:r>
      <w:r>
        <w:rPr>
          <w:color w:val="575454"/>
          <w:spacing w:val="-11"/>
        </w:rPr>
        <w:t xml:space="preserve"> </w:t>
      </w:r>
      <w:r>
        <w:rPr>
          <w:color w:val="575454"/>
          <w:spacing w:val="-5"/>
        </w:rPr>
        <w:t>it.</w:t>
      </w:r>
    </w:p>
    <w:p w14:paraId="5EE16103" w14:textId="77777777" w:rsidR="005B2C99" w:rsidRDefault="005B2C99">
      <w:pPr>
        <w:pStyle w:val="BodyText"/>
        <w:kinsoku w:val="0"/>
        <w:overflowPunct w:val="0"/>
        <w:spacing w:before="178"/>
      </w:pPr>
    </w:p>
    <w:p w14:paraId="07538F41" w14:textId="77777777" w:rsidR="005B2C99" w:rsidRDefault="005B2C99">
      <w:pPr>
        <w:pStyle w:val="BodyText"/>
        <w:kinsoku w:val="0"/>
        <w:overflowPunct w:val="0"/>
        <w:ind w:left="116"/>
        <w:rPr>
          <w:color w:val="575454"/>
          <w:spacing w:val="-2"/>
        </w:rPr>
      </w:pPr>
      <w:r>
        <w:rPr>
          <w:b/>
          <w:bCs/>
          <w:color w:val="5B9BD4"/>
        </w:rPr>
        <w:t>Chair:</w:t>
      </w:r>
      <w:r>
        <w:rPr>
          <w:b/>
          <w:bCs/>
          <w:color w:val="5B9BD4"/>
          <w:spacing w:val="-4"/>
        </w:rPr>
        <w:t xml:space="preserve"> </w:t>
      </w:r>
      <w:r>
        <w:rPr>
          <w:color w:val="575454"/>
        </w:rPr>
        <w:t>Moya</w:t>
      </w:r>
      <w:r>
        <w:rPr>
          <w:color w:val="575454"/>
          <w:spacing w:val="-4"/>
        </w:rPr>
        <w:t xml:space="preserve"> </w:t>
      </w:r>
      <w:r>
        <w:rPr>
          <w:color w:val="575454"/>
          <w:spacing w:val="-2"/>
        </w:rPr>
        <w:t>Locke</w:t>
      </w:r>
    </w:p>
    <w:p w14:paraId="2BAB57F4" w14:textId="77777777" w:rsidR="005B2C99" w:rsidRDefault="005B2C99">
      <w:pPr>
        <w:pStyle w:val="ListParagraph"/>
        <w:numPr>
          <w:ilvl w:val="0"/>
          <w:numId w:val="4"/>
        </w:numPr>
        <w:tabs>
          <w:tab w:val="left" w:pos="808"/>
        </w:tabs>
        <w:kinsoku w:val="0"/>
        <w:overflowPunct w:val="0"/>
        <w:spacing w:before="177"/>
        <w:ind w:hanging="677"/>
        <w:rPr>
          <w:color w:val="575454"/>
          <w:spacing w:val="-4"/>
          <w:sz w:val="17"/>
          <w:szCs w:val="17"/>
        </w:rPr>
      </w:pPr>
      <w:r>
        <w:rPr>
          <w:color w:val="575454"/>
          <w:sz w:val="17"/>
          <w:szCs w:val="17"/>
        </w:rPr>
        <w:t>To</w:t>
      </w:r>
      <w:r>
        <w:rPr>
          <w:color w:val="575454"/>
          <w:spacing w:val="-10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have</w:t>
      </w:r>
      <w:r>
        <w:rPr>
          <w:color w:val="575454"/>
          <w:spacing w:val="-9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responsibility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for</w:t>
      </w:r>
      <w:r>
        <w:rPr>
          <w:color w:val="575454"/>
          <w:spacing w:val="-11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the</w:t>
      </w:r>
      <w:r>
        <w:rPr>
          <w:color w:val="575454"/>
          <w:spacing w:val="-9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overall</w:t>
      </w:r>
      <w:r>
        <w:rPr>
          <w:color w:val="575454"/>
          <w:spacing w:val="-10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management</w:t>
      </w:r>
      <w:r>
        <w:rPr>
          <w:color w:val="575454"/>
          <w:spacing w:val="-10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of</w:t>
      </w:r>
      <w:r>
        <w:rPr>
          <w:color w:val="575454"/>
          <w:spacing w:val="-9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the</w:t>
      </w:r>
      <w:r>
        <w:rPr>
          <w:color w:val="575454"/>
          <w:spacing w:val="-9"/>
          <w:sz w:val="17"/>
          <w:szCs w:val="17"/>
        </w:rPr>
        <w:t xml:space="preserve"> </w:t>
      </w:r>
      <w:r>
        <w:rPr>
          <w:color w:val="575454"/>
          <w:spacing w:val="-4"/>
          <w:sz w:val="17"/>
          <w:szCs w:val="17"/>
        </w:rPr>
        <w:t>club</w:t>
      </w:r>
    </w:p>
    <w:p w14:paraId="6759ECFA" w14:textId="77777777" w:rsidR="005B2C99" w:rsidRDefault="005B2C99">
      <w:pPr>
        <w:pStyle w:val="BodyText"/>
        <w:kinsoku w:val="0"/>
        <w:overflowPunct w:val="0"/>
        <w:spacing w:before="5"/>
      </w:pPr>
    </w:p>
    <w:p w14:paraId="7FE51BA4" w14:textId="77777777" w:rsidR="005B2C99" w:rsidRDefault="005B2C99">
      <w:pPr>
        <w:pStyle w:val="ListParagraph"/>
        <w:numPr>
          <w:ilvl w:val="0"/>
          <w:numId w:val="4"/>
        </w:numPr>
        <w:tabs>
          <w:tab w:val="left" w:pos="808"/>
        </w:tabs>
        <w:kinsoku w:val="0"/>
        <w:overflowPunct w:val="0"/>
        <w:ind w:hanging="677"/>
        <w:rPr>
          <w:color w:val="575454"/>
          <w:spacing w:val="-2"/>
          <w:sz w:val="17"/>
          <w:szCs w:val="17"/>
        </w:rPr>
      </w:pPr>
      <w:r>
        <w:rPr>
          <w:color w:val="575454"/>
          <w:sz w:val="17"/>
          <w:szCs w:val="17"/>
        </w:rPr>
        <w:t>To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develop</w:t>
      </w:r>
      <w:r>
        <w:rPr>
          <w:color w:val="575454"/>
          <w:spacing w:val="-11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good</w:t>
      </w:r>
      <w:r>
        <w:rPr>
          <w:color w:val="575454"/>
          <w:spacing w:val="-10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working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relationship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with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key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personnel</w:t>
      </w:r>
      <w:r>
        <w:rPr>
          <w:color w:val="575454"/>
          <w:spacing w:val="-9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e.g.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Coach,</w:t>
      </w:r>
      <w:r>
        <w:rPr>
          <w:color w:val="575454"/>
          <w:spacing w:val="-9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Captain,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pacing w:val="-2"/>
          <w:sz w:val="17"/>
          <w:szCs w:val="17"/>
        </w:rPr>
        <w:t>Secretary</w:t>
      </w:r>
    </w:p>
    <w:p w14:paraId="13626734" w14:textId="77777777" w:rsidR="005B2C99" w:rsidRDefault="005B2C99">
      <w:pPr>
        <w:pStyle w:val="BodyText"/>
        <w:kinsoku w:val="0"/>
        <w:overflowPunct w:val="0"/>
        <w:spacing w:before="7"/>
      </w:pPr>
    </w:p>
    <w:p w14:paraId="411DFCD9" w14:textId="77777777" w:rsidR="005B2C99" w:rsidRDefault="005B2C99">
      <w:pPr>
        <w:pStyle w:val="ListParagraph"/>
        <w:numPr>
          <w:ilvl w:val="0"/>
          <w:numId w:val="4"/>
        </w:numPr>
        <w:tabs>
          <w:tab w:val="left" w:pos="808"/>
        </w:tabs>
        <w:kinsoku w:val="0"/>
        <w:overflowPunct w:val="0"/>
        <w:ind w:hanging="677"/>
        <w:rPr>
          <w:color w:val="575454"/>
          <w:spacing w:val="-2"/>
          <w:sz w:val="17"/>
          <w:szCs w:val="17"/>
        </w:rPr>
      </w:pPr>
      <w:r>
        <w:rPr>
          <w:color w:val="575454"/>
          <w:sz w:val="17"/>
          <w:szCs w:val="17"/>
        </w:rPr>
        <w:t>To</w:t>
      </w:r>
      <w:r>
        <w:rPr>
          <w:color w:val="575454"/>
          <w:spacing w:val="-9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agree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meeting</w:t>
      </w:r>
      <w:r>
        <w:rPr>
          <w:color w:val="575454"/>
          <w:spacing w:val="-12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agendas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and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dates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with</w:t>
      </w:r>
      <w:r>
        <w:rPr>
          <w:color w:val="575454"/>
          <w:spacing w:val="-9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the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pacing w:val="-2"/>
          <w:sz w:val="17"/>
          <w:szCs w:val="17"/>
        </w:rPr>
        <w:t>secretary</w:t>
      </w:r>
    </w:p>
    <w:p w14:paraId="3679EB32" w14:textId="77777777" w:rsidR="005B2C99" w:rsidRDefault="005B2C99">
      <w:pPr>
        <w:pStyle w:val="BodyText"/>
        <w:kinsoku w:val="0"/>
        <w:overflowPunct w:val="0"/>
        <w:spacing w:before="8"/>
      </w:pPr>
    </w:p>
    <w:p w14:paraId="7E40B93F" w14:textId="77777777" w:rsidR="005B2C99" w:rsidRDefault="005B2C99">
      <w:pPr>
        <w:pStyle w:val="ListParagraph"/>
        <w:numPr>
          <w:ilvl w:val="0"/>
          <w:numId w:val="4"/>
        </w:numPr>
        <w:tabs>
          <w:tab w:val="left" w:pos="808"/>
        </w:tabs>
        <w:kinsoku w:val="0"/>
        <w:overflowPunct w:val="0"/>
        <w:spacing w:line="487" w:lineRule="auto"/>
        <w:ind w:right="469" w:hanging="677"/>
        <w:rPr>
          <w:color w:val="575454"/>
          <w:sz w:val="17"/>
          <w:szCs w:val="17"/>
        </w:rPr>
      </w:pPr>
      <w:r>
        <w:rPr>
          <w:color w:val="575454"/>
          <w:sz w:val="17"/>
          <w:szCs w:val="17"/>
        </w:rPr>
        <w:t>To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oversee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meetings,</w:t>
      </w:r>
      <w:r>
        <w:rPr>
          <w:color w:val="575454"/>
          <w:spacing w:val="-9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keep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to</w:t>
      </w:r>
      <w:r>
        <w:rPr>
          <w:color w:val="575454"/>
          <w:spacing w:val="-9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the</w:t>
      </w:r>
      <w:r>
        <w:rPr>
          <w:color w:val="575454"/>
          <w:spacing w:val="-4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agenda</w:t>
      </w:r>
      <w:r>
        <w:rPr>
          <w:color w:val="575454"/>
          <w:spacing w:val="-9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and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keep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the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meeting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focused,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allowing</w:t>
      </w:r>
      <w:r>
        <w:rPr>
          <w:color w:val="575454"/>
          <w:spacing w:val="-9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all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committee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members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to share their views</w:t>
      </w:r>
    </w:p>
    <w:p w14:paraId="140FAF29" w14:textId="77777777" w:rsidR="005B2C99" w:rsidRDefault="005B2C99">
      <w:pPr>
        <w:pStyle w:val="ListParagraph"/>
        <w:numPr>
          <w:ilvl w:val="0"/>
          <w:numId w:val="4"/>
        </w:numPr>
        <w:tabs>
          <w:tab w:val="left" w:pos="808"/>
        </w:tabs>
        <w:kinsoku w:val="0"/>
        <w:overflowPunct w:val="0"/>
        <w:ind w:hanging="677"/>
        <w:rPr>
          <w:color w:val="575454"/>
          <w:spacing w:val="-4"/>
          <w:sz w:val="17"/>
          <w:szCs w:val="17"/>
        </w:rPr>
      </w:pPr>
      <w:r>
        <w:rPr>
          <w:color w:val="575454"/>
          <w:sz w:val="17"/>
          <w:szCs w:val="17"/>
        </w:rPr>
        <w:t>Act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as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spokesperson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for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the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pacing w:val="-4"/>
          <w:sz w:val="17"/>
          <w:szCs w:val="17"/>
        </w:rPr>
        <w:t>club</w:t>
      </w:r>
    </w:p>
    <w:p w14:paraId="38BF6261" w14:textId="77777777" w:rsidR="005B2C99" w:rsidRDefault="005B2C99">
      <w:pPr>
        <w:pStyle w:val="BodyText"/>
        <w:kinsoku w:val="0"/>
        <w:overflowPunct w:val="0"/>
        <w:spacing w:before="5"/>
      </w:pPr>
    </w:p>
    <w:p w14:paraId="212DFCB4" w14:textId="77777777" w:rsidR="005B2C99" w:rsidRDefault="005B2C99">
      <w:pPr>
        <w:pStyle w:val="ListParagraph"/>
        <w:numPr>
          <w:ilvl w:val="0"/>
          <w:numId w:val="4"/>
        </w:numPr>
        <w:tabs>
          <w:tab w:val="left" w:pos="808"/>
        </w:tabs>
        <w:kinsoku w:val="0"/>
        <w:overflowPunct w:val="0"/>
        <w:spacing w:before="1"/>
        <w:ind w:hanging="677"/>
        <w:rPr>
          <w:color w:val="575454"/>
          <w:spacing w:val="-2"/>
          <w:sz w:val="17"/>
          <w:szCs w:val="17"/>
        </w:rPr>
      </w:pPr>
      <w:r>
        <w:rPr>
          <w:color w:val="575454"/>
          <w:sz w:val="17"/>
          <w:szCs w:val="17"/>
        </w:rPr>
        <w:t>Encourage</w:t>
      </w:r>
      <w:r>
        <w:rPr>
          <w:color w:val="575454"/>
          <w:spacing w:val="-10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and</w:t>
      </w:r>
      <w:r>
        <w:rPr>
          <w:color w:val="575454"/>
          <w:spacing w:val="-11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support</w:t>
      </w:r>
      <w:r>
        <w:rPr>
          <w:color w:val="575454"/>
          <w:spacing w:val="-10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committee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pacing w:val="-2"/>
          <w:sz w:val="17"/>
          <w:szCs w:val="17"/>
        </w:rPr>
        <w:t>members</w:t>
      </w:r>
    </w:p>
    <w:p w14:paraId="7C445A95" w14:textId="77777777" w:rsidR="005B2C99" w:rsidRDefault="005B2C99">
      <w:pPr>
        <w:pStyle w:val="BodyText"/>
        <w:kinsoku w:val="0"/>
        <w:overflowPunct w:val="0"/>
        <w:spacing w:before="7"/>
      </w:pPr>
    </w:p>
    <w:p w14:paraId="6553F41F" w14:textId="77777777" w:rsidR="005B2C99" w:rsidRDefault="005B2C99">
      <w:pPr>
        <w:pStyle w:val="ListParagraph"/>
        <w:numPr>
          <w:ilvl w:val="0"/>
          <w:numId w:val="4"/>
        </w:numPr>
        <w:tabs>
          <w:tab w:val="left" w:pos="808"/>
        </w:tabs>
        <w:kinsoku w:val="0"/>
        <w:overflowPunct w:val="0"/>
        <w:ind w:hanging="677"/>
        <w:rPr>
          <w:color w:val="575454"/>
          <w:spacing w:val="-2"/>
          <w:sz w:val="17"/>
          <w:szCs w:val="17"/>
        </w:rPr>
      </w:pPr>
      <w:r>
        <w:rPr>
          <w:color w:val="575454"/>
          <w:sz w:val="17"/>
          <w:szCs w:val="17"/>
        </w:rPr>
        <w:t>Write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</w:t>
      </w:r>
      <w:r>
        <w:rPr>
          <w:color w:val="575454"/>
          <w:spacing w:val="-2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report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for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the</w:t>
      </w:r>
      <w:r>
        <w:rPr>
          <w:color w:val="575454"/>
          <w:spacing w:val="-12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AGM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and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pacing w:val="-2"/>
          <w:sz w:val="17"/>
          <w:szCs w:val="17"/>
        </w:rPr>
        <w:t>Newsletter</w:t>
      </w:r>
    </w:p>
    <w:p w14:paraId="60C93BFA" w14:textId="77777777" w:rsidR="005B2C99" w:rsidRDefault="005B2C99">
      <w:pPr>
        <w:pStyle w:val="BodyText"/>
        <w:kinsoku w:val="0"/>
        <w:overflowPunct w:val="0"/>
        <w:spacing w:before="5"/>
      </w:pPr>
    </w:p>
    <w:p w14:paraId="230EC32F" w14:textId="77777777" w:rsidR="005B2C99" w:rsidRDefault="005B2C99">
      <w:pPr>
        <w:pStyle w:val="ListParagraph"/>
        <w:numPr>
          <w:ilvl w:val="0"/>
          <w:numId w:val="4"/>
        </w:numPr>
        <w:tabs>
          <w:tab w:val="left" w:pos="808"/>
        </w:tabs>
        <w:kinsoku w:val="0"/>
        <w:overflowPunct w:val="0"/>
        <w:ind w:hanging="677"/>
        <w:rPr>
          <w:color w:val="575454"/>
          <w:spacing w:val="-2"/>
          <w:sz w:val="17"/>
          <w:szCs w:val="17"/>
        </w:rPr>
      </w:pPr>
      <w:r>
        <w:rPr>
          <w:color w:val="575454"/>
          <w:sz w:val="17"/>
          <w:szCs w:val="17"/>
        </w:rPr>
        <w:t>Be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able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to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communicate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clearly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and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display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good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listening</w:t>
      </w:r>
      <w:r>
        <w:rPr>
          <w:color w:val="575454"/>
          <w:spacing w:val="-9"/>
          <w:sz w:val="17"/>
          <w:szCs w:val="17"/>
        </w:rPr>
        <w:t xml:space="preserve"> </w:t>
      </w:r>
      <w:r>
        <w:rPr>
          <w:color w:val="575454"/>
          <w:spacing w:val="-2"/>
          <w:sz w:val="17"/>
          <w:szCs w:val="17"/>
        </w:rPr>
        <w:t>skills</w:t>
      </w:r>
    </w:p>
    <w:p w14:paraId="0862A1FE" w14:textId="77777777" w:rsidR="005B2C99" w:rsidRDefault="005B2C99">
      <w:pPr>
        <w:pStyle w:val="BodyText"/>
        <w:kinsoku w:val="0"/>
        <w:overflowPunct w:val="0"/>
        <w:spacing w:before="10"/>
      </w:pPr>
    </w:p>
    <w:p w14:paraId="4AED3E6D" w14:textId="77777777" w:rsidR="005B2C99" w:rsidRDefault="005B2C99">
      <w:pPr>
        <w:pStyle w:val="ListParagraph"/>
        <w:numPr>
          <w:ilvl w:val="0"/>
          <w:numId w:val="4"/>
        </w:numPr>
        <w:tabs>
          <w:tab w:val="left" w:pos="808"/>
        </w:tabs>
        <w:kinsoku w:val="0"/>
        <w:overflowPunct w:val="0"/>
        <w:ind w:hanging="677"/>
        <w:rPr>
          <w:color w:val="575454"/>
          <w:spacing w:val="-2"/>
          <w:sz w:val="17"/>
          <w:szCs w:val="17"/>
        </w:rPr>
      </w:pPr>
      <w:r>
        <w:rPr>
          <w:color w:val="575454"/>
          <w:sz w:val="17"/>
          <w:szCs w:val="17"/>
        </w:rPr>
        <w:t>Be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diplomatic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and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pacing w:val="-2"/>
          <w:sz w:val="17"/>
          <w:szCs w:val="17"/>
        </w:rPr>
        <w:t>helpful</w:t>
      </w:r>
    </w:p>
    <w:p w14:paraId="0A80BB6F" w14:textId="77777777" w:rsidR="005B2C99" w:rsidRDefault="005B2C99">
      <w:pPr>
        <w:pStyle w:val="BodyText"/>
        <w:kinsoku w:val="0"/>
        <w:overflowPunct w:val="0"/>
        <w:spacing w:before="5"/>
      </w:pPr>
    </w:p>
    <w:p w14:paraId="07A35104" w14:textId="77777777" w:rsidR="005B2C99" w:rsidRDefault="005B2C99">
      <w:pPr>
        <w:pStyle w:val="ListParagraph"/>
        <w:numPr>
          <w:ilvl w:val="0"/>
          <w:numId w:val="4"/>
        </w:numPr>
        <w:tabs>
          <w:tab w:val="left" w:pos="808"/>
        </w:tabs>
        <w:kinsoku w:val="0"/>
        <w:overflowPunct w:val="0"/>
        <w:ind w:hanging="677"/>
        <w:rPr>
          <w:color w:val="575454"/>
          <w:spacing w:val="-2"/>
          <w:sz w:val="17"/>
          <w:szCs w:val="17"/>
        </w:rPr>
      </w:pPr>
      <w:r>
        <w:rPr>
          <w:color w:val="575454"/>
          <w:sz w:val="17"/>
          <w:szCs w:val="17"/>
        </w:rPr>
        <w:t>Support</w:t>
      </w:r>
      <w:r>
        <w:rPr>
          <w:color w:val="575454"/>
          <w:spacing w:val="-10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all</w:t>
      </w:r>
      <w:r>
        <w:rPr>
          <w:color w:val="575454"/>
          <w:spacing w:val="-10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club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events,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tournaments</w:t>
      </w:r>
      <w:r>
        <w:rPr>
          <w:color w:val="575454"/>
          <w:spacing w:val="-4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and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pacing w:val="-2"/>
          <w:sz w:val="17"/>
          <w:szCs w:val="17"/>
        </w:rPr>
        <w:t>presentations</w:t>
      </w:r>
    </w:p>
    <w:p w14:paraId="1F67C911" w14:textId="77777777" w:rsidR="005B2C99" w:rsidRDefault="005B2C99">
      <w:pPr>
        <w:pStyle w:val="BodyText"/>
        <w:kinsoku w:val="0"/>
        <w:overflowPunct w:val="0"/>
        <w:spacing w:before="5"/>
      </w:pPr>
    </w:p>
    <w:p w14:paraId="6B995702" w14:textId="77777777" w:rsidR="005B2C99" w:rsidRDefault="005B2C99">
      <w:pPr>
        <w:pStyle w:val="ListParagraph"/>
        <w:numPr>
          <w:ilvl w:val="0"/>
          <w:numId w:val="4"/>
        </w:numPr>
        <w:tabs>
          <w:tab w:val="left" w:pos="808"/>
        </w:tabs>
        <w:kinsoku w:val="0"/>
        <w:overflowPunct w:val="0"/>
        <w:ind w:hanging="677"/>
        <w:rPr>
          <w:color w:val="575454"/>
          <w:spacing w:val="-4"/>
          <w:sz w:val="17"/>
          <w:szCs w:val="17"/>
        </w:rPr>
      </w:pPr>
      <w:r>
        <w:rPr>
          <w:color w:val="575454"/>
          <w:sz w:val="17"/>
          <w:szCs w:val="17"/>
        </w:rPr>
        <w:t>Work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with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club</w:t>
      </w:r>
      <w:r>
        <w:rPr>
          <w:color w:val="575454"/>
          <w:spacing w:val="-4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personnel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to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ensure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the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smooth</w:t>
      </w:r>
      <w:r>
        <w:rPr>
          <w:color w:val="575454"/>
          <w:spacing w:val="-10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running</w:t>
      </w:r>
      <w:r>
        <w:rPr>
          <w:color w:val="575454"/>
          <w:spacing w:val="-9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of</w:t>
      </w:r>
      <w:r>
        <w:rPr>
          <w:color w:val="575454"/>
          <w:spacing w:val="-4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the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pacing w:val="-4"/>
          <w:sz w:val="17"/>
          <w:szCs w:val="17"/>
        </w:rPr>
        <w:t>club</w:t>
      </w:r>
    </w:p>
    <w:p w14:paraId="74ABCCA7" w14:textId="77777777" w:rsidR="005B2C99" w:rsidRDefault="005B2C99">
      <w:pPr>
        <w:pStyle w:val="BodyText"/>
        <w:kinsoku w:val="0"/>
        <w:overflowPunct w:val="0"/>
        <w:spacing w:before="7"/>
      </w:pPr>
    </w:p>
    <w:p w14:paraId="7DD71647" w14:textId="77777777" w:rsidR="005B2C99" w:rsidRDefault="005B2C99">
      <w:pPr>
        <w:pStyle w:val="ListParagraph"/>
        <w:numPr>
          <w:ilvl w:val="0"/>
          <w:numId w:val="4"/>
        </w:numPr>
        <w:tabs>
          <w:tab w:val="left" w:pos="808"/>
        </w:tabs>
        <w:kinsoku w:val="0"/>
        <w:overflowPunct w:val="0"/>
        <w:ind w:hanging="677"/>
        <w:rPr>
          <w:color w:val="575454"/>
          <w:spacing w:val="-5"/>
          <w:sz w:val="17"/>
          <w:szCs w:val="17"/>
        </w:rPr>
      </w:pPr>
      <w:r>
        <w:rPr>
          <w:color w:val="575454"/>
          <w:spacing w:val="-2"/>
          <w:sz w:val="17"/>
          <w:szCs w:val="17"/>
        </w:rPr>
        <w:t>Attend</w:t>
      </w:r>
      <w:r>
        <w:rPr>
          <w:color w:val="575454"/>
          <w:spacing w:val="6"/>
          <w:sz w:val="17"/>
          <w:szCs w:val="17"/>
        </w:rPr>
        <w:t xml:space="preserve"> </w:t>
      </w:r>
      <w:r>
        <w:rPr>
          <w:color w:val="575454"/>
          <w:spacing w:val="-2"/>
          <w:sz w:val="17"/>
          <w:szCs w:val="17"/>
        </w:rPr>
        <w:t xml:space="preserve">Cheshire </w:t>
      </w:r>
      <w:r>
        <w:rPr>
          <w:color w:val="575454"/>
          <w:spacing w:val="-5"/>
          <w:sz w:val="17"/>
          <w:szCs w:val="17"/>
        </w:rPr>
        <w:t>AGM</w:t>
      </w:r>
    </w:p>
    <w:p w14:paraId="3F7EAC7C" w14:textId="77777777" w:rsidR="005B2C99" w:rsidRDefault="005B2C99">
      <w:pPr>
        <w:pStyle w:val="BodyText"/>
        <w:kinsoku w:val="0"/>
        <w:overflowPunct w:val="0"/>
        <w:spacing w:before="185"/>
      </w:pPr>
    </w:p>
    <w:p w14:paraId="79ABF346" w14:textId="77777777" w:rsidR="005B2C99" w:rsidRDefault="005B2C99">
      <w:pPr>
        <w:pStyle w:val="BodyText"/>
        <w:kinsoku w:val="0"/>
        <w:overflowPunct w:val="0"/>
        <w:ind w:left="116"/>
        <w:rPr>
          <w:color w:val="575454"/>
          <w:spacing w:val="-2"/>
        </w:rPr>
      </w:pPr>
      <w:r>
        <w:rPr>
          <w:b/>
          <w:bCs/>
          <w:color w:val="5B9BD4"/>
        </w:rPr>
        <w:t>Vice</w:t>
      </w:r>
      <w:r>
        <w:rPr>
          <w:b/>
          <w:bCs/>
          <w:color w:val="5B9BD4"/>
          <w:spacing w:val="-6"/>
        </w:rPr>
        <w:t xml:space="preserve"> </w:t>
      </w:r>
      <w:r>
        <w:rPr>
          <w:b/>
          <w:bCs/>
          <w:color w:val="5B9BD4"/>
        </w:rPr>
        <w:t>Chair:</w:t>
      </w:r>
      <w:r>
        <w:rPr>
          <w:b/>
          <w:bCs/>
          <w:color w:val="5B9BD4"/>
          <w:spacing w:val="-6"/>
        </w:rPr>
        <w:t xml:space="preserve"> </w:t>
      </w:r>
      <w:r>
        <w:rPr>
          <w:color w:val="575454"/>
        </w:rPr>
        <w:t>Rob</w:t>
      </w:r>
      <w:r>
        <w:rPr>
          <w:color w:val="575454"/>
          <w:spacing w:val="-5"/>
        </w:rPr>
        <w:t xml:space="preserve"> </w:t>
      </w:r>
      <w:r>
        <w:rPr>
          <w:color w:val="575454"/>
          <w:spacing w:val="-2"/>
        </w:rPr>
        <w:t>Crawford</w:t>
      </w:r>
    </w:p>
    <w:p w14:paraId="54A0C9A7" w14:textId="77777777" w:rsidR="005B2C99" w:rsidRDefault="005B2C99">
      <w:pPr>
        <w:pStyle w:val="BodyText"/>
        <w:kinsoku w:val="0"/>
        <w:overflowPunct w:val="0"/>
        <w:spacing w:before="182" w:line="460" w:lineRule="auto"/>
        <w:ind w:left="116" w:right="174"/>
        <w:rPr>
          <w:color w:val="575454"/>
        </w:rPr>
      </w:pPr>
      <w:r>
        <w:rPr>
          <w:color w:val="575454"/>
        </w:rPr>
        <w:t>The</w:t>
      </w:r>
      <w:r>
        <w:rPr>
          <w:color w:val="575454"/>
          <w:spacing w:val="-5"/>
        </w:rPr>
        <w:t xml:space="preserve"> </w:t>
      </w:r>
      <w:r>
        <w:rPr>
          <w:color w:val="575454"/>
        </w:rPr>
        <w:t>Vice</w:t>
      </w:r>
      <w:r>
        <w:rPr>
          <w:color w:val="575454"/>
          <w:spacing w:val="-6"/>
        </w:rPr>
        <w:t xml:space="preserve"> </w:t>
      </w:r>
      <w:r>
        <w:rPr>
          <w:color w:val="575454"/>
        </w:rPr>
        <w:t>Chair</w:t>
      </w:r>
      <w:r>
        <w:rPr>
          <w:color w:val="575454"/>
          <w:spacing w:val="-5"/>
        </w:rPr>
        <w:t xml:space="preserve"> </w:t>
      </w:r>
      <w:r>
        <w:rPr>
          <w:color w:val="575454"/>
        </w:rPr>
        <w:t>will</w:t>
      </w:r>
      <w:r>
        <w:rPr>
          <w:color w:val="575454"/>
          <w:spacing w:val="-5"/>
        </w:rPr>
        <w:t xml:space="preserve"> </w:t>
      </w:r>
      <w:r>
        <w:rPr>
          <w:color w:val="575454"/>
        </w:rPr>
        <w:t>stand</w:t>
      </w:r>
      <w:r>
        <w:rPr>
          <w:color w:val="575454"/>
          <w:spacing w:val="-1"/>
        </w:rPr>
        <w:t xml:space="preserve"> </w:t>
      </w:r>
      <w:r>
        <w:rPr>
          <w:color w:val="575454"/>
        </w:rPr>
        <w:t>in</w:t>
      </w:r>
      <w:r>
        <w:rPr>
          <w:color w:val="575454"/>
          <w:spacing w:val="-4"/>
        </w:rPr>
        <w:t xml:space="preserve"> </w:t>
      </w:r>
      <w:r>
        <w:rPr>
          <w:color w:val="575454"/>
        </w:rPr>
        <w:t>for</w:t>
      </w:r>
      <w:r>
        <w:rPr>
          <w:color w:val="575454"/>
          <w:spacing w:val="-8"/>
        </w:rPr>
        <w:t xml:space="preserve"> </w:t>
      </w:r>
      <w:r>
        <w:rPr>
          <w:color w:val="575454"/>
        </w:rPr>
        <w:t>the</w:t>
      </w:r>
      <w:r>
        <w:rPr>
          <w:color w:val="575454"/>
          <w:spacing w:val="-6"/>
        </w:rPr>
        <w:t xml:space="preserve"> </w:t>
      </w:r>
      <w:r>
        <w:rPr>
          <w:color w:val="575454"/>
        </w:rPr>
        <w:t>Chair</w:t>
      </w:r>
      <w:r>
        <w:rPr>
          <w:color w:val="575454"/>
          <w:spacing w:val="-5"/>
        </w:rPr>
        <w:t xml:space="preserve"> </w:t>
      </w:r>
      <w:r>
        <w:rPr>
          <w:color w:val="575454"/>
        </w:rPr>
        <w:t>in</w:t>
      </w:r>
      <w:r>
        <w:rPr>
          <w:color w:val="575454"/>
          <w:spacing w:val="-5"/>
        </w:rPr>
        <w:t xml:space="preserve"> </w:t>
      </w:r>
      <w:r>
        <w:rPr>
          <w:color w:val="575454"/>
        </w:rPr>
        <w:t>his/her</w:t>
      </w:r>
      <w:r>
        <w:rPr>
          <w:color w:val="575454"/>
          <w:spacing w:val="-5"/>
        </w:rPr>
        <w:t xml:space="preserve"> </w:t>
      </w:r>
      <w:r>
        <w:rPr>
          <w:color w:val="575454"/>
        </w:rPr>
        <w:t>absence</w:t>
      </w:r>
      <w:r>
        <w:rPr>
          <w:color w:val="575454"/>
          <w:spacing w:val="-6"/>
        </w:rPr>
        <w:t xml:space="preserve"> </w:t>
      </w:r>
      <w:r>
        <w:rPr>
          <w:color w:val="575454"/>
        </w:rPr>
        <w:t>and</w:t>
      </w:r>
      <w:r>
        <w:rPr>
          <w:color w:val="575454"/>
          <w:spacing w:val="-4"/>
        </w:rPr>
        <w:t xml:space="preserve"> </w:t>
      </w:r>
      <w:r>
        <w:rPr>
          <w:color w:val="575454"/>
        </w:rPr>
        <w:t>chair</w:t>
      </w:r>
      <w:r>
        <w:rPr>
          <w:color w:val="575454"/>
          <w:spacing w:val="-7"/>
        </w:rPr>
        <w:t xml:space="preserve"> </w:t>
      </w:r>
      <w:r>
        <w:rPr>
          <w:color w:val="575454"/>
        </w:rPr>
        <w:t>committee</w:t>
      </w:r>
      <w:r>
        <w:rPr>
          <w:color w:val="575454"/>
          <w:spacing w:val="-6"/>
        </w:rPr>
        <w:t xml:space="preserve"> </w:t>
      </w:r>
      <w:r>
        <w:rPr>
          <w:color w:val="575454"/>
        </w:rPr>
        <w:t>meetings</w:t>
      </w:r>
      <w:r>
        <w:rPr>
          <w:color w:val="575454"/>
          <w:spacing w:val="-3"/>
        </w:rPr>
        <w:t xml:space="preserve"> </w:t>
      </w:r>
      <w:r>
        <w:rPr>
          <w:color w:val="575454"/>
        </w:rPr>
        <w:t>and</w:t>
      </w:r>
      <w:r>
        <w:rPr>
          <w:color w:val="575454"/>
          <w:spacing w:val="-12"/>
        </w:rPr>
        <w:t xml:space="preserve"> </w:t>
      </w:r>
      <w:r>
        <w:rPr>
          <w:color w:val="575454"/>
        </w:rPr>
        <w:t>AGM</w:t>
      </w:r>
      <w:r>
        <w:rPr>
          <w:color w:val="575454"/>
          <w:spacing w:val="-5"/>
        </w:rPr>
        <w:t xml:space="preserve"> </w:t>
      </w:r>
      <w:r>
        <w:rPr>
          <w:color w:val="575454"/>
        </w:rPr>
        <w:t>as</w:t>
      </w:r>
      <w:r>
        <w:rPr>
          <w:color w:val="575454"/>
          <w:spacing w:val="-2"/>
        </w:rPr>
        <w:t xml:space="preserve"> </w:t>
      </w:r>
      <w:r>
        <w:rPr>
          <w:color w:val="575454"/>
        </w:rPr>
        <w:t>appropriate. He/she</w:t>
      </w:r>
      <w:r>
        <w:rPr>
          <w:color w:val="575454"/>
          <w:spacing w:val="-1"/>
        </w:rPr>
        <w:t xml:space="preserve"> </w:t>
      </w:r>
      <w:r>
        <w:rPr>
          <w:color w:val="575454"/>
        </w:rPr>
        <w:t>will</w:t>
      </w:r>
    </w:p>
    <w:p w14:paraId="3764E402" w14:textId="77777777" w:rsidR="005B2C99" w:rsidRDefault="005B2C99">
      <w:pPr>
        <w:pStyle w:val="ListParagraph"/>
        <w:numPr>
          <w:ilvl w:val="0"/>
          <w:numId w:val="4"/>
        </w:numPr>
        <w:tabs>
          <w:tab w:val="left" w:pos="808"/>
        </w:tabs>
        <w:kinsoku w:val="0"/>
        <w:overflowPunct w:val="0"/>
        <w:spacing w:before="24"/>
        <w:ind w:hanging="677"/>
        <w:rPr>
          <w:color w:val="575454"/>
          <w:spacing w:val="-2"/>
          <w:sz w:val="17"/>
          <w:szCs w:val="17"/>
        </w:rPr>
      </w:pPr>
      <w:r>
        <w:rPr>
          <w:color w:val="575454"/>
          <w:sz w:val="17"/>
          <w:szCs w:val="17"/>
        </w:rPr>
        <w:t>Support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committee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colleagues</w:t>
      </w:r>
      <w:r>
        <w:rPr>
          <w:color w:val="575454"/>
          <w:spacing w:val="-9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in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the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delivery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of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their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pacing w:val="-2"/>
          <w:sz w:val="17"/>
          <w:szCs w:val="17"/>
        </w:rPr>
        <w:t>responsibilities</w:t>
      </w:r>
    </w:p>
    <w:p w14:paraId="348C007C" w14:textId="77777777" w:rsidR="005B2C99" w:rsidRDefault="005B2C99">
      <w:pPr>
        <w:pStyle w:val="ListParagraph"/>
        <w:numPr>
          <w:ilvl w:val="0"/>
          <w:numId w:val="4"/>
        </w:numPr>
        <w:tabs>
          <w:tab w:val="left" w:pos="808"/>
        </w:tabs>
        <w:kinsoku w:val="0"/>
        <w:overflowPunct w:val="0"/>
        <w:spacing w:before="179" w:line="364" w:lineRule="auto"/>
        <w:ind w:right="476" w:hanging="677"/>
        <w:rPr>
          <w:color w:val="575454"/>
          <w:spacing w:val="-2"/>
          <w:sz w:val="17"/>
          <w:szCs w:val="17"/>
        </w:rPr>
      </w:pPr>
      <w:r>
        <w:rPr>
          <w:color w:val="575454"/>
          <w:sz w:val="17"/>
          <w:szCs w:val="17"/>
        </w:rPr>
        <w:t>Ensure that safeguarding, diversity and inclusion policies and procedures set by LTA</w:t>
      </w:r>
      <w:r>
        <w:rPr>
          <w:color w:val="575454"/>
          <w:spacing w:val="-9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are applied within the committee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and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that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committee</w:t>
      </w:r>
      <w:r>
        <w:rPr>
          <w:color w:val="575454"/>
          <w:spacing w:val="-4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members</w:t>
      </w:r>
      <w:r>
        <w:rPr>
          <w:color w:val="575454"/>
          <w:spacing w:val="-4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can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carry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out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their</w:t>
      </w:r>
      <w:r>
        <w:rPr>
          <w:color w:val="575454"/>
          <w:spacing w:val="-9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voluntary</w:t>
      </w:r>
      <w:r>
        <w:rPr>
          <w:color w:val="575454"/>
          <w:spacing w:val="-4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roles</w:t>
      </w:r>
      <w:r>
        <w:rPr>
          <w:color w:val="575454"/>
          <w:spacing w:val="-4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in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safe,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enjoyable</w:t>
      </w:r>
      <w:r>
        <w:rPr>
          <w:color w:val="575454"/>
          <w:spacing w:val="-4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and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 xml:space="preserve">inclusive </w:t>
      </w:r>
      <w:r>
        <w:rPr>
          <w:color w:val="575454"/>
          <w:spacing w:val="-2"/>
          <w:sz w:val="17"/>
          <w:szCs w:val="17"/>
        </w:rPr>
        <w:t>environment.</w:t>
      </w:r>
    </w:p>
    <w:p w14:paraId="79FB7421" w14:textId="77777777" w:rsidR="005B2C99" w:rsidRDefault="005B2C99">
      <w:pPr>
        <w:pStyle w:val="ListParagraph"/>
        <w:numPr>
          <w:ilvl w:val="0"/>
          <w:numId w:val="4"/>
        </w:numPr>
        <w:tabs>
          <w:tab w:val="left" w:pos="808"/>
        </w:tabs>
        <w:kinsoku w:val="0"/>
        <w:overflowPunct w:val="0"/>
        <w:spacing w:before="6"/>
        <w:ind w:hanging="677"/>
        <w:rPr>
          <w:color w:val="575454"/>
          <w:spacing w:val="-2"/>
          <w:sz w:val="17"/>
          <w:szCs w:val="17"/>
        </w:rPr>
      </w:pPr>
      <w:r>
        <w:rPr>
          <w:color w:val="575454"/>
          <w:sz w:val="17"/>
          <w:szCs w:val="17"/>
        </w:rPr>
        <w:t>Liaise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with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external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pacing w:val="-2"/>
          <w:sz w:val="17"/>
          <w:szCs w:val="17"/>
        </w:rPr>
        <w:t>stakeholders</w:t>
      </w:r>
    </w:p>
    <w:p w14:paraId="3EA30316" w14:textId="77777777" w:rsidR="005B2C99" w:rsidRDefault="005B2C99">
      <w:pPr>
        <w:pStyle w:val="ListParagraph"/>
        <w:numPr>
          <w:ilvl w:val="0"/>
          <w:numId w:val="4"/>
        </w:numPr>
        <w:tabs>
          <w:tab w:val="left" w:pos="808"/>
        </w:tabs>
        <w:kinsoku w:val="0"/>
        <w:overflowPunct w:val="0"/>
        <w:spacing w:before="179" w:line="357" w:lineRule="auto"/>
        <w:ind w:right="302" w:hanging="677"/>
        <w:rPr>
          <w:color w:val="575454"/>
          <w:spacing w:val="-2"/>
          <w:sz w:val="17"/>
          <w:szCs w:val="17"/>
        </w:rPr>
      </w:pPr>
      <w:r>
        <w:rPr>
          <w:color w:val="575454"/>
          <w:sz w:val="17"/>
          <w:szCs w:val="17"/>
        </w:rPr>
        <w:t>Be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responsible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for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enquiring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into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any</w:t>
      </w:r>
      <w:r>
        <w:rPr>
          <w:color w:val="575454"/>
          <w:spacing w:val="-3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complaints/grievances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raised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by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members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or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external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bodies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such</w:t>
      </w:r>
      <w:r>
        <w:rPr>
          <w:color w:val="575454"/>
          <w:spacing w:val="-4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as</w:t>
      </w:r>
      <w:r>
        <w:rPr>
          <w:color w:val="575454"/>
          <w:spacing w:val="-3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 xml:space="preserve">our </w:t>
      </w:r>
      <w:r>
        <w:rPr>
          <w:color w:val="575454"/>
          <w:spacing w:val="-2"/>
          <w:sz w:val="17"/>
          <w:szCs w:val="17"/>
        </w:rPr>
        <w:t>neighbours.</w:t>
      </w:r>
    </w:p>
    <w:p w14:paraId="0EBA2874" w14:textId="77777777" w:rsidR="005B2C99" w:rsidRDefault="005B2C99">
      <w:pPr>
        <w:pStyle w:val="ListParagraph"/>
        <w:numPr>
          <w:ilvl w:val="0"/>
          <w:numId w:val="4"/>
        </w:numPr>
        <w:tabs>
          <w:tab w:val="left" w:pos="808"/>
        </w:tabs>
        <w:kinsoku w:val="0"/>
        <w:overflowPunct w:val="0"/>
        <w:spacing w:before="18"/>
        <w:ind w:hanging="677"/>
        <w:rPr>
          <w:color w:val="575454"/>
          <w:spacing w:val="-2"/>
          <w:sz w:val="17"/>
          <w:szCs w:val="17"/>
        </w:rPr>
      </w:pPr>
      <w:r>
        <w:rPr>
          <w:color w:val="575454"/>
          <w:sz w:val="17"/>
          <w:szCs w:val="17"/>
        </w:rPr>
        <w:t>Respond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to</w:t>
      </w:r>
      <w:r>
        <w:rPr>
          <w:color w:val="575454"/>
          <w:spacing w:val="-9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data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protection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pacing w:val="-2"/>
          <w:sz w:val="17"/>
          <w:szCs w:val="17"/>
        </w:rPr>
        <w:t>queries</w:t>
      </w:r>
    </w:p>
    <w:p w14:paraId="16AEAC3B" w14:textId="77777777" w:rsidR="005B2C99" w:rsidRDefault="005B2C99">
      <w:pPr>
        <w:pStyle w:val="ListParagraph"/>
        <w:numPr>
          <w:ilvl w:val="0"/>
          <w:numId w:val="4"/>
        </w:numPr>
        <w:tabs>
          <w:tab w:val="left" w:pos="808"/>
        </w:tabs>
        <w:kinsoku w:val="0"/>
        <w:overflowPunct w:val="0"/>
        <w:spacing w:before="176"/>
        <w:ind w:hanging="677"/>
        <w:rPr>
          <w:color w:val="575454"/>
          <w:spacing w:val="-2"/>
          <w:sz w:val="17"/>
          <w:szCs w:val="17"/>
        </w:rPr>
      </w:pPr>
      <w:r>
        <w:rPr>
          <w:color w:val="575454"/>
          <w:sz w:val="17"/>
          <w:szCs w:val="17"/>
        </w:rPr>
        <w:t>Carry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out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any</w:t>
      </w:r>
      <w:r>
        <w:rPr>
          <w:color w:val="575454"/>
          <w:spacing w:val="-4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specific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tasks</w:t>
      </w:r>
      <w:r>
        <w:rPr>
          <w:color w:val="575454"/>
          <w:spacing w:val="-3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delegated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by</w:t>
      </w:r>
      <w:r>
        <w:rPr>
          <w:color w:val="575454"/>
          <w:spacing w:val="-3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the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Chair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or</w:t>
      </w:r>
      <w:r>
        <w:rPr>
          <w:color w:val="575454"/>
          <w:spacing w:val="-9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at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committee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pacing w:val="-2"/>
          <w:sz w:val="17"/>
          <w:szCs w:val="17"/>
        </w:rPr>
        <w:t>meeting</w:t>
      </w:r>
    </w:p>
    <w:p w14:paraId="46120EDA" w14:textId="77777777" w:rsidR="005B2C99" w:rsidRDefault="005B2C99">
      <w:pPr>
        <w:pStyle w:val="BodyText"/>
        <w:kinsoku w:val="0"/>
        <w:overflowPunct w:val="0"/>
      </w:pPr>
    </w:p>
    <w:p w14:paraId="3DD09C9C" w14:textId="77777777" w:rsidR="005B2C99" w:rsidRDefault="005B2C99">
      <w:pPr>
        <w:pStyle w:val="BodyText"/>
        <w:kinsoku w:val="0"/>
        <w:overflowPunct w:val="0"/>
        <w:spacing w:before="148"/>
      </w:pPr>
    </w:p>
    <w:p w14:paraId="0714D73B" w14:textId="77777777" w:rsidR="005B2C99" w:rsidRDefault="005B2C99">
      <w:pPr>
        <w:pStyle w:val="BodyText"/>
        <w:kinsoku w:val="0"/>
        <w:overflowPunct w:val="0"/>
        <w:ind w:left="116"/>
        <w:rPr>
          <w:color w:val="575454"/>
          <w:spacing w:val="-2"/>
        </w:rPr>
      </w:pPr>
      <w:r>
        <w:rPr>
          <w:b/>
          <w:bCs/>
          <w:color w:val="5B9BD4"/>
        </w:rPr>
        <w:t>Club</w:t>
      </w:r>
      <w:r>
        <w:rPr>
          <w:b/>
          <w:bCs/>
          <w:color w:val="5B9BD4"/>
          <w:spacing w:val="-7"/>
        </w:rPr>
        <w:t xml:space="preserve"> </w:t>
      </w:r>
      <w:r>
        <w:rPr>
          <w:b/>
          <w:bCs/>
          <w:color w:val="5B9BD4"/>
        </w:rPr>
        <w:t>Captain</w:t>
      </w:r>
      <w:r>
        <w:rPr>
          <w:color w:val="5B9BD4"/>
        </w:rPr>
        <w:t>:</w:t>
      </w:r>
      <w:r>
        <w:rPr>
          <w:color w:val="5B9BD4"/>
          <w:spacing w:val="35"/>
        </w:rPr>
        <w:t xml:space="preserve"> </w:t>
      </w:r>
      <w:r>
        <w:rPr>
          <w:color w:val="575454"/>
        </w:rPr>
        <w:t>Clair</w:t>
      </w:r>
      <w:r>
        <w:rPr>
          <w:color w:val="575454"/>
          <w:spacing w:val="-6"/>
        </w:rPr>
        <w:t xml:space="preserve"> </w:t>
      </w:r>
      <w:r>
        <w:rPr>
          <w:color w:val="575454"/>
        </w:rPr>
        <w:t>Miller</w:t>
      </w:r>
      <w:r>
        <w:rPr>
          <w:color w:val="575454"/>
          <w:spacing w:val="77"/>
        </w:rPr>
        <w:t xml:space="preserve"> </w:t>
      </w:r>
      <w:r>
        <w:rPr>
          <w:color w:val="575454"/>
        </w:rPr>
        <w:t>Responsibilities</w:t>
      </w:r>
      <w:r>
        <w:rPr>
          <w:color w:val="575454"/>
          <w:spacing w:val="-8"/>
        </w:rPr>
        <w:t xml:space="preserve"> </w:t>
      </w:r>
      <w:r>
        <w:rPr>
          <w:color w:val="575454"/>
          <w:spacing w:val="-2"/>
        </w:rPr>
        <w:t>include:</w:t>
      </w:r>
    </w:p>
    <w:p w14:paraId="45919BA5" w14:textId="77777777" w:rsidR="005B2C99" w:rsidRDefault="005B2C99">
      <w:pPr>
        <w:pStyle w:val="BodyText"/>
        <w:kinsoku w:val="0"/>
        <w:overflowPunct w:val="0"/>
      </w:pPr>
    </w:p>
    <w:p w14:paraId="7E0CDF08" w14:textId="77777777" w:rsidR="005B2C99" w:rsidRDefault="005B2C99">
      <w:pPr>
        <w:pStyle w:val="BodyText"/>
        <w:kinsoku w:val="0"/>
        <w:overflowPunct w:val="0"/>
        <w:spacing w:before="78"/>
      </w:pPr>
    </w:p>
    <w:p w14:paraId="4ED52ACB" w14:textId="77777777" w:rsidR="005B2C99" w:rsidRDefault="005B2C99">
      <w:pPr>
        <w:pStyle w:val="ListParagraph"/>
        <w:numPr>
          <w:ilvl w:val="0"/>
          <w:numId w:val="4"/>
        </w:numPr>
        <w:tabs>
          <w:tab w:val="left" w:pos="808"/>
        </w:tabs>
        <w:kinsoku w:val="0"/>
        <w:overflowPunct w:val="0"/>
        <w:spacing w:before="1"/>
        <w:ind w:hanging="677"/>
        <w:rPr>
          <w:color w:val="575454"/>
          <w:spacing w:val="-2"/>
          <w:sz w:val="17"/>
          <w:szCs w:val="17"/>
        </w:rPr>
      </w:pPr>
      <w:r>
        <w:rPr>
          <w:color w:val="575454"/>
          <w:sz w:val="17"/>
          <w:szCs w:val="17"/>
        </w:rPr>
        <w:t>Ensure</w:t>
      </w:r>
      <w:r>
        <w:rPr>
          <w:color w:val="575454"/>
          <w:spacing w:val="-11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effective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communication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between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team</w:t>
      </w:r>
      <w:r>
        <w:rPr>
          <w:color w:val="575454"/>
          <w:spacing w:val="-10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members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and</w:t>
      </w:r>
      <w:r>
        <w:rPr>
          <w:color w:val="575454"/>
          <w:spacing w:val="-9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the</w:t>
      </w:r>
      <w:r>
        <w:rPr>
          <w:color w:val="575454"/>
          <w:spacing w:val="-11"/>
          <w:sz w:val="17"/>
          <w:szCs w:val="17"/>
        </w:rPr>
        <w:t xml:space="preserve"> </w:t>
      </w:r>
      <w:r>
        <w:rPr>
          <w:color w:val="575454"/>
          <w:spacing w:val="-2"/>
          <w:sz w:val="17"/>
          <w:szCs w:val="17"/>
        </w:rPr>
        <w:t>committee</w:t>
      </w:r>
    </w:p>
    <w:p w14:paraId="62D7955F" w14:textId="77777777" w:rsidR="005B2C99" w:rsidRDefault="005B2C99">
      <w:pPr>
        <w:pStyle w:val="ListParagraph"/>
        <w:numPr>
          <w:ilvl w:val="0"/>
          <w:numId w:val="4"/>
        </w:numPr>
        <w:tabs>
          <w:tab w:val="left" w:pos="808"/>
        </w:tabs>
        <w:kinsoku w:val="0"/>
        <w:overflowPunct w:val="0"/>
        <w:spacing w:before="159"/>
        <w:ind w:hanging="677"/>
        <w:rPr>
          <w:color w:val="575454"/>
          <w:spacing w:val="-2"/>
          <w:sz w:val="17"/>
          <w:szCs w:val="17"/>
        </w:rPr>
      </w:pPr>
      <w:r>
        <w:rPr>
          <w:color w:val="575454"/>
          <w:sz w:val="17"/>
          <w:szCs w:val="17"/>
        </w:rPr>
        <w:t>The</w:t>
      </w:r>
      <w:r>
        <w:rPr>
          <w:color w:val="575454"/>
          <w:spacing w:val="-9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appointment</w:t>
      </w:r>
      <w:r>
        <w:rPr>
          <w:color w:val="575454"/>
          <w:spacing w:val="-10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and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motivation</w:t>
      </w:r>
      <w:r>
        <w:rPr>
          <w:color w:val="575454"/>
          <w:spacing w:val="-4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of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team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pacing w:val="-2"/>
          <w:sz w:val="17"/>
          <w:szCs w:val="17"/>
        </w:rPr>
        <w:t>captains</w:t>
      </w:r>
    </w:p>
    <w:p w14:paraId="038A3F5F" w14:textId="77777777" w:rsidR="005B2C99" w:rsidRDefault="005B2C99">
      <w:pPr>
        <w:pStyle w:val="ListParagraph"/>
        <w:numPr>
          <w:ilvl w:val="0"/>
          <w:numId w:val="4"/>
        </w:numPr>
        <w:tabs>
          <w:tab w:val="left" w:pos="808"/>
        </w:tabs>
        <w:kinsoku w:val="0"/>
        <w:overflowPunct w:val="0"/>
        <w:spacing w:before="158"/>
        <w:ind w:hanging="677"/>
        <w:rPr>
          <w:color w:val="575454"/>
          <w:spacing w:val="-2"/>
          <w:sz w:val="17"/>
          <w:szCs w:val="17"/>
        </w:rPr>
      </w:pPr>
      <w:r>
        <w:rPr>
          <w:color w:val="575454"/>
          <w:sz w:val="17"/>
          <w:szCs w:val="17"/>
        </w:rPr>
        <w:t>The</w:t>
      </w:r>
      <w:r>
        <w:rPr>
          <w:color w:val="575454"/>
          <w:spacing w:val="-9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communication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of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team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objectives</w:t>
      </w:r>
      <w:r>
        <w:rPr>
          <w:color w:val="575454"/>
          <w:spacing w:val="-9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and</w:t>
      </w:r>
      <w:r>
        <w:rPr>
          <w:color w:val="575454"/>
          <w:spacing w:val="-9"/>
          <w:sz w:val="17"/>
          <w:szCs w:val="17"/>
        </w:rPr>
        <w:t xml:space="preserve"> </w:t>
      </w:r>
      <w:r>
        <w:rPr>
          <w:color w:val="575454"/>
          <w:spacing w:val="-2"/>
          <w:sz w:val="17"/>
          <w:szCs w:val="17"/>
        </w:rPr>
        <w:t>targets</w:t>
      </w:r>
    </w:p>
    <w:p w14:paraId="69ADDB87" w14:textId="77777777" w:rsidR="005B2C99" w:rsidRDefault="005B2C99">
      <w:pPr>
        <w:pStyle w:val="ListParagraph"/>
        <w:numPr>
          <w:ilvl w:val="0"/>
          <w:numId w:val="4"/>
        </w:numPr>
        <w:tabs>
          <w:tab w:val="left" w:pos="808"/>
        </w:tabs>
        <w:kinsoku w:val="0"/>
        <w:overflowPunct w:val="0"/>
        <w:spacing w:before="159"/>
        <w:ind w:hanging="677"/>
        <w:rPr>
          <w:color w:val="575454"/>
          <w:spacing w:val="-2"/>
          <w:sz w:val="17"/>
          <w:szCs w:val="17"/>
        </w:rPr>
      </w:pPr>
      <w:r>
        <w:rPr>
          <w:color w:val="575454"/>
          <w:sz w:val="17"/>
          <w:szCs w:val="17"/>
        </w:rPr>
        <w:t>Keep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the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club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members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informed</w:t>
      </w:r>
      <w:r>
        <w:rPr>
          <w:color w:val="575454"/>
          <w:spacing w:val="-4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of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the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team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performances</w:t>
      </w:r>
      <w:r>
        <w:rPr>
          <w:color w:val="575454"/>
          <w:spacing w:val="-9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and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pacing w:val="-2"/>
          <w:sz w:val="17"/>
          <w:szCs w:val="17"/>
        </w:rPr>
        <w:t>results</w:t>
      </w:r>
    </w:p>
    <w:p w14:paraId="4DCBB6D7" w14:textId="77777777" w:rsidR="005B2C99" w:rsidRDefault="005B2C99">
      <w:pPr>
        <w:pStyle w:val="ListParagraph"/>
        <w:numPr>
          <w:ilvl w:val="0"/>
          <w:numId w:val="4"/>
        </w:numPr>
        <w:tabs>
          <w:tab w:val="left" w:pos="808"/>
        </w:tabs>
        <w:kinsoku w:val="0"/>
        <w:overflowPunct w:val="0"/>
        <w:spacing w:before="159"/>
        <w:ind w:hanging="677"/>
        <w:rPr>
          <w:color w:val="575454"/>
          <w:spacing w:val="-2"/>
          <w:sz w:val="17"/>
          <w:szCs w:val="17"/>
        </w:rPr>
        <w:sectPr w:rsidR="00000000">
          <w:footerReference w:type="default" r:id="rId7"/>
          <w:pgSz w:w="12240" w:h="15840"/>
          <w:pgMar w:top="740" w:right="1460" w:bottom="1120" w:left="1400" w:header="0" w:footer="920" w:gutter="0"/>
          <w:pgNumType w:start="1"/>
          <w:cols w:space="720"/>
          <w:noEndnote/>
        </w:sectPr>
      </w:pPr>
    </w:p>
    <w:p w14:paraId="1B32260E" w14:textId="77777777" w:rsidR="005B2C99" w:rsidRDefault="005B2C99">
      <w:pPr>
        <w:pStyle w:val="ListParagraph"/>
        <w:numPr>
          <w:ilvl w:val="0"/>
          <w:numId w:val="4"/>
        </w:numPr>
        <w:tabs>
          <w:tab w:val="left" w:pos="808"/>
        </w:tabs>
        <w:kinsoku w:val="0"/>
        <w:overflowPunct w:val="0"/>
        <w:spacing w:before="77" w:line="367" w:lineRule="auto"/>
        <w:ind w:right="149" w:hanging="677"/>
        <w:rPr>
          <w:color w:val="575454"/>
          <w:sz w:val="17"/>
          <w:szCs w:val="17"/>
        </w:rPr>
      </w:pPr>
      <w:r>
        <w:rPr>
          <w:color w:val="575454"/>
          <w:sz w:val="17"/>
          <w:szCs w:val="17"/>
        </w:rPr>
        <w:lastRenderedPageBreak/>
        <w:t>Coordinate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with</w:t>
      </w:r>
      <w:r>
        <w:rPr>
          <w:color w:val="575454"/>
          <w:spacing w:val="-3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the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Vice-Captain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and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Club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Coach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to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establish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team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selection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sub-committee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to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review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players’ performance and ranking for the Wirral League.</w:t>
      </w:r>
    </w:p>
    <w:p w14:paraId="6DEAB9A8" w14:textId="77777777" w:rsidR="005B2C99" w:rsidRDefault="005B2C99">
      <w:pPr>
        <w:pStyle w:val="BodyText"/>
        <w:kinsoku w:val="0"/>
        <w:overflowPunct w:val="0"/>
        <w:spacing w:before="8"/>
      </w:pPr>
    </w:p>
    <w:p w14:paraId="60E14250" w14:textId="77777777" w:rsidR="005B2C99" w:rsidRDefault="005B2C99">
      <w:pPr>
        <w:pStyle w:val="ListParagraph"/>
        <w:numPr>
          <w:ilvl w:val="0"/>
          <w:numId w:val="4"/>
        </w:numPr>
        <w:tabs>
          <w:tab w:val="left" w:pos="808"/>
        </w:tabs>
        <w:kinsoku w:val="0"/>
        <w:overflowPunct w:val="0"/>
        <w:ind w:hanging="677"/>
        <w:rPr>
          <w:color w:val="575454"/>
          <w:spacing w:val="-2"/>
          <w:sz w:val="17"/>
          <w:szCs w:val="17"/>
        </w:rPr>
      </w:pPr>
      <w:r>
        <w:rPr>
          <w:color w:val="575454"/>
          <w:sz w:val="17"/>
          <w:szCs w:val="17"/>
        </w:rPr>
        <w:t>Ensure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all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team</w:t>
      </w:r>
      <w:r>
        <w:rPr>
          <w:color w:val="575454"/>
          <w:spacing w:val="-4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m</w:t>
      </w:r>
      <w:r>
        <w:rPr>
          <w:color w:val="575454"/>
          <w:sz w:val="17"/>
          <w:szCs w:val="17"/>
        </w:rPr>
        <w:t>embers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are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aware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of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the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seasons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fixtures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and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league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pacing w:val="-2"/>
          <w:sz w:val="17"/>
          <w:szCs w:val="17"/>
        </w:rPr>
        <w:t>rules</w:t>
      </w:r>
    </w:p>
    <w:p w14:paraId="3CB9E0A3" w14:textId="77777777" w:rsidR="005B2C99" w:rsidRDefault="005B2C99">
      <w:pPr>
        <w:pStyle w:val="ListParagraph"/>
        <w:numPr>
          <w:ilvl w:val="0"/>
          <w:numId w:val="4"/>
        </w:numPr>
        <w:tabs>
          <w:tab w:val="left" w:pos="808"/>
        </w:tabs>
        <w:kinsoku w:val="0"/>
        <w:overflowPunct w:val="0"/>
        <w:spacing w:before="155"/>
        <w:ind w:hanging="677"/>
        <w:rPr>
          <w:color w:val="575454"/>
          <w:spacing w:val="-2"/>
          <w:sz w:val="17"/>
          <w:szCs w:val="17"/>
        </w:rPr>
      </w:pPr>
      <w:r>
        <w:rPr>
          <w:color w:val="575454"/>
          <w:sz w:val="17"/>
          <w:szCs w:val="17"/>
        </w:rPr>
        <w:t>Keep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regular</w:t>
      </w:r>
      <w:r>
        <w:rPr>
          <w:color w:val="575454"/>
          <w:spacing w:val="-9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check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on</w:t>
      </w:r>
      <w:r>
        <w:rPr>
          <w:color w:val="575454"/>
          <w:spacing w:val="-4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player</w:t>
      </w:r>
      <w:r>
        <w:rPr>
          <w:color w:val="575454"/>
          <w:spacing w:val="-4"/>
          <w:sz w:val="17"/>
          <w:szCs w:val="17"/>
        </w:rPr>
        <w:t xml:space="preserve"> </w:t>
      </w:r>
      <w:r>
        <w:rPr>
          <w:color w:val="575454"/>
          <w:spacing w:val="-2"/>
          <w:sz w:val="17"/>
          <w:szCs w:val="17"/>
        </w:rPr>
        <w:t>availability</w:t>
      </w:r>
    </w:p>
    <w:p w14:paraId="41EBA46E" w14:textId="77777777" w:rsidR="005B2C99" w:rsidRDefault="005B2C99">
      <w:pPr>
        <w:pStyle w:val="ListParagraph"/>
        <w:numPr>
          <w:ilvl w:val="0"/>
          <w:numId w:val="4"/>
        </w:numPr>
        <w:tabs>
          <w:tab w:val="left" w:pos="808"/>
        </w:tabs>
        <w:kinsoku w:val="0"/>
        <w:overflowPunct w:val="0"/>
        <w:spacing w:before="160"/>
        <w:ind w:hanging="677"/>
        <w:rPr>
          <w:color w:val="575454"/>
          <w:spacing w:val="-2"/>
          <w:sz w:val="17"/>
          <w:szCs w:val="17"/>
        </w:rPr>
      </w:pPr>
      <w:r>
        <w:rPr>
          <w:color w:val="575454"/>
          <w:sz w:val="17"/>
          <w:szCs w:val="17"/>
        </w:rPr>
        <w:t>Organise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the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collection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of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match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fees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via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the</w:t>
      </w:r>
      <w:r>
        <w:rPr>
          <w:color w:val="575454"/>
          <w:spacing w:val="-9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team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pacing w:val="-2"/>
          <w:sz w:val="17"/>
          <w:szCs w:val="17"/>
        </w:rPr>
        <w:t>captains.</w:t>
      </w:r>
    </w:p>
    <w:p w14:paraId="080FFA4A" w14:textId="77777777" w:rsidR="005B2C99" w:rsidRDefault="005B2C99">
      <w:pPr>
        <w:pStyle w:val="ListParagraph"/>
        <w:numPr>
          <w:ilvl w:val="0"/>
          <w:numId w:val="4"/>
        </w:numPr>
        <w:tabs>
          <w:tab w:val="left" w:pos="808"/>
        </w:tabs>
        <w:kinsoku w:val="0"/>
        <w:overflowPunct w:val="0"/>
        <w:spacing w:before="159"/>
        <w:ind w:hanging="677"/>
        <w:rPr>
          <w:color w:val="575454"/>
          <w:spacing w:val="-2"/>
          <w:sz w:val="17"/>
          <w:szCs w:val="17"/>
        </w:rPr>
      </w:pPr>
      <w:r>
        <w:rPr>
          <w:color w:val="575454"/>
          <w:sz w:val="17"/>
          <w:szCs w:val="17"/>
        </w:rPr>
        <w:t>Organise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adult</w:t>
      </w:r>
      <w:r>
        <w:rPr>
          <w:color w:val="575454"/>
          <w:spacing w:val="-10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club</w:t>
      </w:r>
      <w:r>
        <w:rPr>
          <w:color w:val="575454"/>
          <w:spacing w:val="-9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tournaments,</w:t>
      </w:r>
      <w:r>
        <w:rPr>
          <w:color w:val="575454"/>
          <w:spacing w:val="-11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together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with</w:t>
      </w:r>
      <w:r>
        <w:rPr>
          <w:color w:val="575454"/>
          <w:spacing w:val="-9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the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vice-captain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and</w:t>
      </w:r>
      <w:r>
        <w:rPr>
          <w:color w:val="575454"/>
          <w:spacing w:val="-11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club</w:t>
      </w:r>
      <w:r>
        <w:rPr>
          <w:color w:val="575454"/>
          <w:spacing w:val="-10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coach,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encouraging</w:t>
      </w:r>
      <w:r>
        <w:rPr>
          <w:color w:val="575454"/>
          <w:spacing w:val="-9"/>
          <w:sz w:val="17"/>
          <w:szCs w:val="17"/>
        </w:rPr>
        <w:t xml:space="preserve"> </w:t>
      </w:r>
      <w:r>
        <w:rPr>
          <w:color w:val="575454"/>
          <w:spacing w:val="-2"/>
          <w:sz w:val="17"/>
          <w:szCs w:val="17"/>
        </w:rPr>
        <w:t>participation.</w:t>
      </w:r>
    </w:p>
    <w:p w14:paraId="680192B1" w14:textId="77777777" w:rsidR="005B2C99" w:rsidRDefault="005B2C99">
      <w:pPr>
        <w:pStyle w:val="ListParagraph"/>
        <w:numPr>
          <w:ilvl w:val="0"/>
          <w:numId w:val="4"/>
        </w:numPr>
        <w:tabs>
          <w:tab w:val="left" w:pos="808"/>
        </w:tabs>
        <w:kinsoku w:val="0"/>
        <w:overflowPunct w:val="0"/>
        <w:spacing w:before="158"/>
        <w:ind w:hanging="677"/>
        <w:rPr>
          <w:color w:val="575454"/>
          <w:spacing w:val="-2"/>
          <w:sz w:val="17"/>
          <w:szCs w:val="17"/>
        </w:rPr>
      </w:pPr>
      <w:r>
        <w:rPr>
          <w:color w:val="575454"/>
          <w:sz w:val="17"/>
          <w:szCs w:val="17"/>
        </w:rPr>
        <w:t>Liaise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with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the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Vice-Captain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to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ensure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cover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is</w:t>
      </w:r>
      <w:r>
        <w:rPr>
          <w:color w:val="575454"/>
          <w:spacing w:val="-2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in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place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if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pacing w:val="-2"/>
          <w:sz w:val="17"/>
          <w:szCs w:val="17"/>
        </w:rPr>
        <w:t>necessary.</w:t>
      </w:r>
    </w:p>
    <w:p w14:paraId="1F6577C7" w14:textId="77777777" w:rsidR="005B2C99" w:rsidRDefault="005B2C99">
      <w:pPr>
        <w:pStyle w:val="ListParagraph"/>
        <w:numPr>
          <w:ilvl w:val="0"/>
          <w:numId w:val="4"/>
        </w:numPr>
        <w:tabs>
          <w:tab w:val="left" w:pos="808"/>
        </w:tabs>
        <w:kinsoku w:val="0"/>
        <w:overflowPunct w:val="0"/>
        <w:spacing w:before="162"/>
        <w:ind w:hanging="677"/>
        <w:rPr>
          <w:color w:val="575454"/>
          <w:spacing w:val="-5"/>
          <w:sz w:val="17"/>
          <w:szCs w:val="17"/>
        </w:rPr>
      </w:pPr>
      <w:r>
        <w:rPr>
          <w:color w:val="575454"/>
          <w:sz w:val="17"/>
          <w:szCs w:val="17"/>
        </w:rPr>
        <w:t>Attend</w:t>
      </w:r>
      <w:r>
        <w:rPr>
          <w:color w:val="575454"/>
          <w:spacing w:val="-12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committee</w:t>
      </w:r>
      <w:r>
        <w:rPr>
          <w:color w:val="575454"/>
          <w:spacing w:val="-9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meetings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and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report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team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progress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at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the</w:t>
      </w:r>
      <w:r>
        <w:rPr>
          <w:color w:val="575454"/>
          <w:spacing w:val="-12"/>
          <w:sz w:val="17"/>
          <w:szCs w:val="17"/>
        </w:rPr>
        <w:t xml:space="preserve"> </w:t>
      </w:r>
      <w:r>
        <w:rPr>
          <w:color w:val="575454"/>
          <w:spacing w:val="-5"/>
          <w:sz w:val="17"/>
          <w:szCs w:val="17"/>
        </w:rPr>
        <w:t>AGM</w:t>
      </w:r>
    </w:p>
    <w:p w14:paraId="12B0E137" w14:textId="77777777" w:rsidR="005B2C99" w:rsidRDefault="005B2C99">
      <w:pPr>
        <w:pStyle w:val="BodyText"/>
        <w:kinsoku w:val="0"/>
        <w:overflowPunct w:val="0"/>
      </w:pPr>
    </w:p>
    <w:p w14:paraId="26BCBF3E" w14:textId="77777777" w:rsidR="005B2C99" w:rsidRDefault="005B2C99">
      <w:pPr>
        <w:pStyle w:val="BodyText"/>
        <w:kinsoku w:val="0"/>
        <w:overflowPunct w:val="0"/>
        <w:spacing w:before="11"/>
      </w:pPr>
    </w:p>
    <w:p w14:paraId="32017335" w14:textId="77777777" w:rsidR="005B2C99" w:rsidRDefault="005B2C99">
      <w:pPr>
        <w:pStyle w:val="BodyText"/>
        <w:kinsoku w:val="0"/>
        <w:overflowPunct w:val="0"/>
        <w:ind w:left="116"/>
        <w:rPr>
          <w:color w:val="575454"/>
          <w:spacing w:val="-4"/>
        </w:rPr>
      </w:pPr>
      <w:r>
        <w:rPr>
          <w:b/>
          <w:bCs/>
          <w:color w:val="5B9BD4"/>
          <w:spacing w:val="-2"/>
        </w:rPr>
        <w:t>Vice-Captain:</w:t>
      </w:r>
      <w:r>
        <w:rPr>
          <w:b/>
          <w:bCs/>
          <w:color w:val="5B9BD4"/>
          <w:spacing w:val="9"/>
        </w:rPr>
        <w:t xml:space="preserve"> </w:t>
      </w:r>
      <w:r>
        <w:rPr>
          <w:color w:val="575454"/>
          <w:spacing w:val="-2"/>
        </w:rPr>
        <w:t>Guy</w:t>
      </w:r>
      <w:r>
        <w:rPr>
          <w:color w:val="575454"/>
          <w:spacing w:val="9"/>
        </w:rPr>
        <w:t xml:space="preserve"> </w:t>
      </w:r>
      <w:r>
        <w:rPr>
          <w:color w:val="575454"/>
          <w:spacing w:val="-2"/>
        </w:rPr>
        <w:t>Ellice-</w:t>
      </w:r>
      <w:r>
        <w:rPr>
          <w:color w:val="575454"/>
          <w:spacing w:val="-4"/>
        </w:rPr>
        <w:t>Clark</w:t>
      </w:r>
    </w:p>
    <w:p w14:paraId="7CAD8F3E" w14:textId="77777777" w:rsidR="005B2C99" w:rsidRDefault="005B2C99">
      <w:pPr>
        <w:pStyle w:val="BodyText"/>
        <w:kinsoku w:val="0"/>
        <w:overflowPunct w:val="0"/>
      </w:pPr>
    </w:p>
    <w:p w14:paraId="295D394F" w14:textId="77777777" w:rsidR="005B2C99" w:rsidRDefault="005B2C99">
      <w:pPr>
        <w:pStyle w:val="BodyText"/>
        <w:kinsoku w:val="0"/>
        <w:overflowPunct w:val="0"/>
        <w:spacing w:before="64"/>
      </w:pPr>
    </w:p>
    <w:p w14:paraId="786C41DF" w14:textId="77777777" w:rsidR="005B2C99" w:rsidRDefault="005B2C99">
      <w:pPr>
        <w:pStyle w:val="ListParagraph"/>
        <w:numPr>
          <w:ilvl w:val="0"/>
          <w:numId w:val="4"/>
        </w:numPr>
        <w:tabs>
          <w:tab w:val="left" w:pos="808"/>
        </w:tabs>
        <w:kinsoku w:val="0"/>
        <w:overflowPunct w:val="0"/>
        <w:ind w:hanging="677"/>
        <w:rPr>
          <w:color w:val="575454"/>
          <w:spacing w:val="-2"/>
          <w:sz w:val="17"/>
          <w:szCs w:val="17"/>
        </w:rPr>
      </w:pPr>
      <w:r>
        <w:rPr>
          <w:color w:val="575454"/>
          <w:sz w:val="17"/>
          <w:szCs w:val="17"/>
        </w:rPr>
        <w:t>Support</w:t>
      </w:r>
      <w:r>
        <w:rPr>
          <w:color w:val="575454"/>
          <w:spacing w:val="-9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the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captain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in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organisation</w:t>
      </w:r>
      <w:r>
        <w:rPr>
          <w:color w:val="575454"/>
          <w:spacing w:val="-9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of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teams</w:t>
      </w:r>
      <w:r>
        <w:rPr>
          <w:color w:val="575454"/>
          <w:spacing w:val="-4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and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pacing w:val="-2"/>
          <w:sz w:val="17"/>
          <w:szCs w:val="17"/>
        </w:rPr>
        <w:t>matches.</w:t>
      </w:r>
    </w:p>
    <w:p w14:paraId="6C27EE5D" w14:textId="77777777" w:rsidR="005B2C99" w:rsidRDefault="005B2C99">
      <w:pPr>
        <w:pStyle w:val="ListParagraph"/>
        <w:numPr>
          <w:ilvl w:val="0"/>
          <w:numId w:val="4"/>
        </w:numPr>
        <w:tabs>
          <w:tab w:val="left" w:pos="808"/>
        </w:tabs>
        <w:kinsoku w:val="0"/>
        <w:overflowPunct w:val="0"/>
        <w:spacing w:before="184"/>
        <w:ind w:hanging="677"/>
        <w:rPr>
          <w:color w:val="575454"/>
          <w:spacing w:val="-2"/>
          <w:sz w:val="17"/>
          <w:szCs w:val="17"/>
        </w:rPr>
      </w:pPr>
      <w:r>
        <w:rPr>
          <w:color w:val="575454"/>
          <w:sz w:val="17"/>
          <w:szCs w:val="17"/>
        </w:rPr>
        <w:t>Be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part</w:t>
      </w:r>
      <w:r>
        <w:rPr>
          <w:color w:val="575454"/>
          <w:spacing w:val="-10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of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the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team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selection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sub-committee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to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review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players’</w:t>
      </w:r>
      <w:r>
        <w:rPr>
          <w:color w:val="575454"/>
          <w:spacing w:val="-11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performance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and</w:t>
      </w:r>
      <w:r>
        <w:rPr>
          <w:color w:val="575454"/>
          <w:spacing w:val="-4"/>
          <w:sz w:val="17"/>
          <w:szCs w:val="17"/>
        </w:rPr>
        <w:t xml:space="preserve"> </w:t>
      </w:r>
      <w:r>
        <w:rPr>
          <w:color w:val="575454"/>
          <w:spacing w:val="-2"/>
          <w:sz w:val="17"/>
          <w:szCs w:val="17"/>
        </w:rPr>
        <w:t>ranking</w:t>
      </w:r>
    </w:p>
    <w:p w14:paraId="52F0446B" w14:textId="77777777" w:rsidR="005B2C99" w:rsidRDefault="005B2C99">
      <w:pPr>
        <w:pStyle w:val="ListParagraph"/>
        <w:numPr>
          <w:ilvl w:val="0"/>
          <w:numId w:val="4"/>
        </w:numPr>
        <w:tabs>
          <w:tab w:val="left" w:pos="808"/>
        </w:tabs>
        <w:kinsoku w:val="0"/>
        <w:overflowPunct w:val="0"/>
        <w:spacing w:before="162"/>
        <w:ind w:hanging="677"/>
        <w:rPr>
          <w:color w:val="575454"/>
          <w:spacing w:val="-2"/>
          <w:sz w:val="17"/>
          <w:szCs w:val="17"/>
        </w:rPr>
      </w:pPr>
      <w:r>
        <w:rPr>
          <w:color w:val="575454"/>
          <w:sz w:val="17"/>
          <w:szCs w:val="17"/>
        </w:rPr>
        <w:t>Assist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in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organising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and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encouraging</w:t>
      </w:r>
      <w:r>
        <w:rPr>
          <w:color w:val="575454"/>
          <w:spacing w:val="-11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participation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in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Club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tournaments,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along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with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the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captain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and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Head</w:t>
      </w:r>
      <w:r>
        <w:rPr>
          <w:color w:val="575454"/>
          <w:spacing w:val="-9"/>
          <w:sz w:val="17"/>
          <w:szCs w:val="17"/>
        </w:rPr>
        <w:t xml:space="preserve"> </w:t>
      </w:r>
      <w:r>
        <w:rPr>
          <w:color w:val="575454"/>
          <w:spacing w:val="-2"/>
          <w:sz w:val="17"/>
          <w:szCs w:val="17"/>
        </w:rPr>
        <w:t>Coach</w:t>
      </w:r>
    </w:p>
    <w:p w14:paraId="667DA698" w14:textId="77777777" w:rsidR="005B2C99" w:rsidRDefault="005B2C99">
      <w:pPr>
        <w:pStyle w:val="ListParagraph"/>
        <w:numPr>
          <w:ilvl w:val="0"/>
          <w:numId w:val="4"/>
        </w:numPr>
        <w:tabs>
          <w:tab w:val="left" w:pos="808"/>
        </w:tabs>
        <w:kinsoku w:val="0"/>
        <w:overflowPunct w:val="0"/>
        <w:spacing w:before="162"/>
        <w:ind w:hanging="677"/>
        <w:rPr>
          <w:color w:val="575454"/>
          <w:spacing w:val="-2"/>
          <w:sz w:val="17"/>
          <w:szCs w:val="17"/>
        </w:rPr>
      </w:pPr>
      <w:r>
        <w:rPr>
          <w:color w:val="575454"/>
          <w:sz w:val="17"/>
          <w:szCs w:val="17"/>
        </w:rPr>
        <w:t>Stand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in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for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the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captain</w:t>
      </w:r>
      <w:r>
        <w:rPr>
          <w:color w:val="575454"/>
          <w:spacing w:val="-4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when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pacing w:val="-2"/>
          <w:sz w:val="17"/>
          <w:szCs w:val="17"/>
        </w:rPr>
        <w:t>necessary</w:t>
      </w:r>
    </w:p>
    <w:p w14:paraId="7D6CFA5E" w14:textId="77777777" w:rsidR="005B2C99" w:rsidRDefault="005B2C99">
      <w:pPr>
        <w:pStyle w:val="BodyText"/>
        <w:kinsoku w:val="0"/>
        <w:overflowPunct w:val="0"/>
        <w:spacing w:before="151"/>
      </w:pPr>
    </w:p>
    <w:p w14:paraId="58CDF097" w14:textId="77777777" w:rsidR="005B2C99" w:rsidRDefault="005B2C99">
      <w:pPr>
        <w:pStyle w:val="BodyText"/>
        <w:kinsoku w:val="0"/>
        <w:overflowPunct w:val="0"/>
        <w:ind w:left="116"/>
        <w:rPr>
          <w:color w:val="575454"/>
          <w:spacing w:val="-2"/>
        </w:rPr>
      </w:pPr>
      <w:r>
        <w:rPr>
          <w:b/>
          <w:bCs/>
          <w:color w:val="5B9BD4"/>
        </w:rPr>
        <w:t>Treasurer:</w:t>
      </w:r>
      <w:r>
        <w:rPr>
          <w:b/>
          <w:bCs/>
          <w:color w:val="5B9BD4"/>
          <w:spacing w:val="-12"/>
        </w:rPr>
        <w:t xml:space="preserve"> </w:t>
      </w:r>
      <w:r>
        <w:rPr>
          <w:color w:val="575454"/>
        </w:rPr>
        <w:t>Dave</w:t>
      </w:r>
      <w:r>
        <w:rPr>
          <w:color w:val="575454"/>
          <w:spacing w:val="-12"/>
        </w:rPr>
        <w:t xml:space="preserve"> </w:t>
      </w:r>
      <w:r>
        <w:rPr>
          <w:color w:val="575454"/>
          <w:spacing w:val="-2"/>
        </w:rPr>
        <w:t>Lawson</w:t>
      </w:r>
    </w:p>
    <w:p w14:paraId="6F93C837" w14:textId="77777777" w:rsidR="005B2C99" w:rsidRDefault="005B2C99">
      <w:pPr>
        <w:pStyle w:val="BodyText"/>
        <w:kinsoku w:val="0"/>
        <w:overflowPunct w:val="0"/>
        <w:spacing w:before="175"/>
      </w:pPr>
    </w:p>
    <w:p w14:paraId="1374CD62" w14:textId="77777777" w:rsidR="005B2C99" w:rsidRDefault="005B2C99">
      <w:pPr>
        <w:pStyle w:val="BodyText"/>
        <w:kinsoku w:val="0"/>
        <w:overflowPunct w:val="0"/>
        <w:spacing w:before="1" w:line="475" w:lineRule="auto"/>
        <w:ind w:left="126" w:hanging="10"/>
        <w:rPr>
          <w:color w:val="575454"/>
          <w:spacing w:val="-2"/>
        </w:rPr>
      </w:pPr>
      <w:r>
        <w:rPr>
          <w:color w:val="575454"/>
        </w:rPr>
        <w:t>Objective:</w:t>
      </w:r>
      <w:r>
        <w:rPr>
          <w:color w:val="575454"/>
          <w:spacing w:val="-12"/>
        </w:rPr>
        <w:t xml:space="preserve"> </w:t>
      </w:r>
      <w:r>
        <w:rPr>
          <w:color w:val="575454"/>
        </w:rPr>
        <w:t>To</w:t>
      </w:r>
      <w:r>
        <w:rPr>
          <w:color w:val="575454"/>
          <w:spacing w:val="-8"/>
        </w:rPr>
        <w:t xml:space="preserve"> </w:t>
      </w:r>
      <w:r>
        <w:rPr>
          <w:color w:val="575454"/>
        </w:rPr>
        <w:t>manage</w:t>
      </w:r>
      <w:r>
        <w:rPr>
          <w:color w:val="575454"/>
          <w:spacing w:val="-4"/>
        </w:rPr>
        <w:t xml:space="preserve"> </w:t>
      </w:r>
      <w:r>
        <w:rPr>
          <w:color w:val="575454"/>
        </w:rPr>
        <w:t>the</w:t>
      </w:r>
      <w:r>
        <w:rPr>
          <w:color w:val="575454"/>
          <w:spacing w:val="-7"/>
        </w:rPr>
        <w:t xml:space="preserve"> </w:t>
      </w:r>
      <w:r>
        <w:rPr>
          <w:color w:val="575454"/>
        </w:rPr>
        <w:t>finances</w:t>
      </w:r>
      <w:r>
        <w:rPr>
          <w:color w:val="575454"/>
          <w:spacing w:val="-7"/>
        </w:rPr>
        <w:t xml:space="preserve"> </w:t>
      </w:r>
      <w:r>
        <w:rPr>
          <w:color w:val="575454"/>
        </w:rPr>
        <w:t>of</w:t>
      </w:r>
      <w:r>
        <w:rPr>
          <w:color w:val="575454"/>
          <w:spacing w:val="-8"/>
        </w:rPr>
        <w:t xml:space="preserve"> </w:t>
      </w:r>
      <w:r>
        <w:rPr>
          <w:color w:val="575454"/>
        </w:rPr>
        <w:t>Hoylake</w:t>
      </w:r>
      <w:r>
        <w:rPr>
          <w:color w:val="575454"/>
          <w:spacing w:val="-6"/>
        </w:rPr>
        <w:t xml:space="preserve"> </w:t>
      </w:r>
      <w:r>
        <w:rPr>
          <w:color w:val="575454"/>
        </w:rPr>
        <w:t>LTC</w:t>
      </w:r>
      <w:r>
        <w:rPr>
          <w:color w:val="575454"/>
          <w:spacing w:val="-7"/>
        </w:rPr>
        <w:t xml:space="preserve"> </w:t>
      </w:r>
      <w:r>
        <w:rPr>
          <w:color w:val="575454"/>
        </w:rPr>
        <w:t>in</w:t>
      </w:r>
      <w:r>
        <w:rPr>
          <w:color w:val="575454"/>
          <w:spacing w:val="-6"/>
        </w:rPr>
        <w:t xml:space="preserve"> </w:t>
      </w:r>
      <w:r>
        <w:rPr>
          <w:color w:val="575454"/>
        </w:rPr>
        <w:t>a</w:t>
      </w:r>
      <w:r>
        <w:rPr>
          <w:color w:val="575454"/>
          <w:spacing w:val="-6"/>
        </w:rPr>
        <w:t xml:space="preserve"> </w:t>
      </w:r>
      <w:r>
        <w:rPr>
          <w:color w:val="575454"/>
        </w:rPr>
        <w:t>timely</w:t>
      </w:r>
      <w:r>
        <w:rPr>
          <w:color w:val="575454"/>
          <w:spacing w:val="-3"/>
        </w:rPr>
        <w:t xml:space="preserve"> </w:t>
      </w:r>
      <w:r>
        <w:rPr>
          <w:color w:val="575454"/>
        </w:rPr>
        <w:t>manner</w:t>
      </w:r>
      <w:r>
        <w:rPr>
          <w:color w:val="575454"/>
          <w:spacing w:val="-8"/>
        </w:rPr>
        <w:t xml:space="preserve"> </w:t>
      </w:r>
      <w:r>
        <w:rPr>
          <w:color w:val="575454"/>
        </w:rPr>
        <w:t>to</w:t>
      </w:r>
      <w:r>
        <w:rPr>
          <w:color w:val="575454"/>
          <w:spacing w:val="-7"/>
        </w:rPr>
        <w:t xml:space="preserve"> </w:t>
      </w:r>
      <w:r>
        <w:rPr>
          <w:color w:val="575454"/>
        </w:rPr>
        <w:t>the</w:t>
      </w:r>
      <w:r>
        <w:rPr>
          <w:color w:val="575454"/>
          <w:spacing w:val="-4"/>
        </w:rPr>
        <w:t xml:space="preserve"> </w:t>
      </w:r>
      <w:r>
        <w:rPr>
          <w:color w:val="575454"/>
        </w:rPr>
        <w:t>satisfaction</w:t>
      </w:r>
      <w:r>
        <w:rPr>
          <w:color w:val="575454"/>
          <w:spacing w:val="-5"/>
        </w:rPr>
        <w:t xml:space="preserve"> </w:t>
      </w:r>
      <w:r>
        <w:rPr>
          <w:color w:val="575454"/>
        </w:rPr>
        <w:t>of</w:t>
      </w:r>
      <w:r>
        <w:rPr>
          <w:color w:val="575454"/>
          <w:spacing w:val="-9"/>
        </w:rPr>
        <w:t xml:space="preserve"> </w:t>
      </w:r>
      <w:r>
        <w:rPr>
          <w:color w:val="575454"/>
        </w:rPr>
        <w:t>the</w:t>
      </w:r>
      <w:r>
        <w:rPr>
          <w:color w:val="575454"/>
          <w:spacing w:val="-6"/>
        </w:rPr>
        <w:t xml:space="preserve"> </w:t>
      </w:r>
      <w:r>
        <w:rPr>
          <w:color w:val="575454"/>
        </w:rPr>
        <w:t>Committee</w:t>
      </w:r>
      <w:r>
        <w:rPr>
          <w:color w:val="575454"/>
          <w:spacing w:val="-7"/>
        </w:rPr>
        <w:t xml:space="preserve"> </w:t>
      </w:r>
      <w:r>
        <w:rPr>
          <w:color w:val="575454"/>
        </w:rPr>
        <w:t>and</w:t>
      </w:r>
      <w:r>
        <w:rPr>
          <w:color w:val="575454"/>
          <w:spacing w:val="-6"/>
        </w:rPr>
        <w:t xml:space="preserve"> </w:t>
      </w:r>
      <w:r>
        <w:rPr>
          <w:color w:val="575454"/>
        </w:rPr>
        <w:t xml:space="preserve">club </w:t>
      </w:r>
      <w:r>
        <w:rPr>
          <w:color w:val="575454"/>
          <w:spacing w:val="-2"/>
        </w:rPr>
        <w:t>members.</w:t>
      </w:r>
    </w:p>
    <w:p w14:paraId="02F7F58F" w14:textId="77777777" w:rsidR="005B2C99" w:rsidRDefault="005B2C99">
      <w:pPr>
        <w:pStyle w:val="BodyText"/>
        <w:kinsoku w:val="0"/>
        <w:overflowPunct w:val="0"/>
        <w:spacing w:before="178"/>
        <w:ind w:left="116"/>
        <w:rPr>
          <w:color w:val="575454"/>
          <w:spacing w:val="-2"/>
        </w:rPr>
      </w:pPr>
      <w:r>
        <w:rPr>
          <w:color w:val="575454"/>
        </w:rPr>
        <w:t>Key</w:t>
      </w:r>
      <w:r>
        <w:rPr>
          <w:color w:val="575454"/>
          <w:spacing w:val="-1"/>
        </w:rPr>
        <w:t xml:space="preserve"> </w:t>
      </w:r>
      <w:r>
        <w:rPr>
          <w:color w:val="575454"/>
          <w:spacing w:val="-2"/>
        </w:rPr>
        <w:t>tasks:</w:t>
      </w:r>
    </w:p>
    <w:p w14:paraId="7D9410F7" w14:textId="77777777" w:rsidR="005B2C99" w:rsidRDefault="005B2C99">
      <w:pPr>
        <w:pStyle w:val="BodyText"/>
        <w:kinsoku w:val="0"/>
        <w:overflowPunct w:val="0"/>
        <w:spacing w:before="173"/>
      </w:pPr>
    </w:p>
    <w:p w14:paraId="345BBF68" w14:textId="77777777" w:rsidR="005B2C99" w:rsidRDefault="005B2C99">
      <w:pPr>
        <w:pStyle w:val="ListParagraph"/>
        <w:numPr>
          <w:ilvl w:val="0"/>
          <w:numId w:val="3"/>
        </w:numPr>
        <w:tabs>
          <w:tab w:val="left" w:pos="467"/>
        </w:tabs>
        <w:kinsoku w:val="0"/>
        <w:overflowPunct w:val="0"/>
        <w:ind w:left="467" w:hanging="336"/>
        <w:rPr>
          <w:color w:val="575454"/>
          <w:spacing w:val="-2"/>
          <w:sz w:val="17"/>
          <w:szCs w:val="17"/>
        </w:rPr>
      </w:pPr>
      <w:r>
        <w:rPr>
          <w:color w:val="575454"/>
          <w:sz w:val="17"/>
          <w:szCs w:val="17"/>
        </w:rPr>
        <w:t>Manage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accurate,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timely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records</w:t>
      </w:r>
      <w:r>
        <w:rPr>
          <w:color w:val="575454"/>
          <w:spacing w:val="-9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of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all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financial</w:t>
      </w:r>
      <w:r>
        <w:rPr>
          <w:color w:val="575454"/>
          <w:spacing w:val="-9"/>
          <w:sz w:val="17"/>
          <w:szCs w:val="17"/>
        </w:rPr>
        <w:t xml:space="preserve"> </w:t>
      </w:r>
      <w:r>
        <w:rPr>
          <w:color w:val="575454"/>
          <w:spacing w:val="-2"/>
          <w:sz w:val="17"/>
          <w:szCs w:val="17"/>
        </w:rPr>
        <w:t>transactions.</w:t>
      </w:r>
    </w:p>
    <w:p w14:paraId="3ECAC3EF" w14:textId="77777777" w:rsidR="005B2C99" w:rsidRDefault="005B2C99">
      <w:pPr>
        <w:pStyle w:val="BodyText"/>
        <w:kinsoku w:val="0"/>
        <w:overflowPunct w:val="0"/>
        <w:spacing w:before="5"/>
      </w:pPr>
    </w:p>
    <w:p w14:paraId="03CB88C9" w14:textId="77777777" w:rsidR="005B2C99" w:rsidRDefault="005B2C99">
      <w:pPr>
        <w:pStyle w:val="ListParagraph"/>
        <w:numPr>
          <w:ilvl w:val="0"/>
          <w:numId w:val="3"/>
        </w:numPr>
        <w:tabs>
          <w:tab w:val="left" w:pos="467"/>
        </w:tabs>
        <w:kinsoku w:val="0"/>
        <w:overflowPunct w:val="0"/>
        <w:ind w:left="467" w:hanging="336"/>
        <w:rPr>
          <w:color w:val="575454"/>
          <w:spacing w:val="-2"/>
          <w:sz w:val="17"/>
          <w:szCs w:val="17"/>
        </w:rPr>
      </w:pPr>
      <w:r>
        <w:rPr>
          <w:color w:val="575454"/>
          <w:sz w:val="17"/>
          <w:szCs w:val="17"/>
        </w:rPr>
        <w:t>Ensure</w:t>
      </w:r>
      <w:r>
        <w:rPr>
          <w:color w:val="575454"/>
          <w:spacing w:val="-10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prompt,</w:t>
      </w:r>
      <w:r>
        <w:rPr>
          <w:color w:val="575454"/>
          <w:spacing w:val="-11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accurate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payment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of</w:t>
      </w:r>
      <w:r>
        <w:rPr>
          <w:color w:val="575454"/>
          <w:spacing w:val="-10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authorised</w:t>
      </w:r>
      <w:r>
        <w:rPr>
          <w:color w:val="575454"/>
          <w:spacing w:val="-9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supplier</w:t>
      </w:r>
      <w:r>
        <w:rPr>
          <w:color w:val="575454"/>
          <w:spacing w:val="-9"/>
          <w:sz w:val="17"/>
          <w:szCs w:val="17"/>
        </w:rPr>
        <w:t xml:space="preserve"> </w:t>
      </w:r>
      <w:r>
        <w:rPr>
          <w:color w:val="575454"/>
          <w:spacing w:val="-2"/>
          <w:sz w:val="17"/>
          <w:szCs w:val="17"/>
        </w:rPr>
        <w:t>invoices.</w:t>
      </w:r>
    </w:p>
    <w:p w14:paraId="324B3C25" w14:textId="77777777" w:rsidR="005B2C99" w:rsidRDefault="005B2C99">
      <w:pPr>
        <w:pStyle w:val="BodyText"/>
        <w:kinsoku w:val="0"/>
        <w:overflowPunct w:val="0"/>
        <w:spacing w:before="5"/>
      </w:pPr>
    </w:p>
    <w:p w14:paraId="0B4F28F8" w14:textId="77777777" w:rsidR="005B2C99" w:rsidRDefault="005B2C99">
      <w:pPr>
        <w:pStyle w:val="ListParagraph"/>
        <w:numPr>
          <w:ilvl w:val="0"/>
          <w:numId w:val="3"/>
        </w:numPr>
        <w:tabs>
          <w:tab w:val="left" w:pos="467"/>
        </w:tabs>
        <w:kinsoku w:val="0"/>
        <w:overflowPunct w:val="0"/>
        <w:ind w:left="467" w:hanging="336"/>
        <w:rPr>
          <w:color w:val="575454"/>
          <w:spacing w:val="-2"/>
          <w:sz w:val="17"/>
          <w:szCs w:val="17"/>
        </w:rPr>
      </w:pPr>
      <w:r>
        <w:rPr>
          <w:color w:val="575454"/>
          <w:sz w:val="17"/>
          <w:szCs w:val="17"/>
        </w:rPr>
        <w:t>Ensure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prompt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banking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of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all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pacing w:val="-2"/>
          <w:sz w:val="17"/>
          <w:szCs w:val="17"/>
        </w:rPr>
        <w:t>income.</w:t>
      </w:r>
    </w:p>
    <w:p w14:paraId="76E3572E" w14:textId="77777777" w:rsidR="005B2C99" w:rsidRDefault="005B2C99">
      <w:pPr>
        <w:pStyle w:val="BodyText"/>
        <w:kinsoku w:val="0"/>
        <w:overflowPunct w:val="0"/>
        <w:spacing w:before="8"/>
      </w:pPr>
    </w:p>
    <w:p w14:paraId="0A947C8C" w14:textId="77777777" w:rsidR="005B2C99" w:rsidRDefault="005B2C99">
      <w:pPr>
        <w:pStyle w:val="ListParagraph"/>
        <w:numPr>
          <w:ilvl w:val="0"/>
          <w:numId w:val="3"/>
        </w:numPr>
        <w:tabs>
          <w:tab w:val="left" w:pos="467"/>
        </w:tabs>
        <w:kinsoku w:val="0"/>
        <w:overflowPunct w:val="0"/>
        <w:ind w:left="467" w:hanging="336"/>
        <w:rPr>
          <w:color w:val="575454"/>
          <w:spacing w:val="-2"/>
          <w:sz w:val="17"/>
          <w:szCs w:val="17"/>
        </w:rPr>
      </w:pPr>
      <w:r>
        <w:rPr>
          <w:color w:val="575454"/>
          <w:sz w:val="17"/>
          <w:szCs w:val="17"/>
        </w:rPr>
        <w:t>Prepare</w:t>
      </w:r>
      <w:r>
        <w:rPr>
          <w:color w:val="575454"/>
          <w:spacing w:val="-12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accurate,</w:t>
      </w:r>
      <w:r>
        <w:rPr>
          <w:color w:val="575454"/>
          <w:spacing w:val="-10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verified</w:t>
      </w:r>
      <w:r>
        <w:rPr>
          <w:color w:val="575454"/>
          <w:spacing w:val="-9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accounts</w:t>
      </w:r>
      <w:r>
        <w:rPr>
          <w:color w:val="575454"/>
          <w:spacing w:val="-9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for</w:t>
      </w:r>
      <w:r>
        <w:rPr>
          <w:color w:val="575454"/>
          <w:spacing w:val="-9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presentation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to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the</w:t>
      </w:r>
      <w:r>
        <w:rPr>
          <w:color w:val="575454"/>
          <w:spacing w:val="-12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Annual</w:t>
      </w:r>
      <w:r>
        <w:rPr>
          <w:color w:val="575454"/>
          <w:spacing w:val="-9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General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pacing w:val="-2"/>
          <w:sz w:val="17"/>
          <w:szCs w:val="17"/>
        </w:rPr>
        <w:t>Meeting.</w:t>
      </w:r>
    </w:p>
    <w:p w14:paraId="7D7AABA5" w14:textId="77777777" w:rsidR="005B2C99" w:rsidRDefault="005B2C99">
      <w:pPr>
        <w:pStyle w:val="BodyText"/>
        <w:kinsoku w:val="0"/>
        <w:overflowPunct w:val="0"/>
        <w:spacing w:before="5"/>
      </w:pPr>
    </w:p>
    <w:p w14:paraId="6617E043" w14:textId="77777777" w:rsidR="005B2C99" w:rsidRDefault="005B2C99">
      <w:pPr>
        <w:pStyle w:val="ListParagraph"/>
        <w:numPr>
          <w:ilvl w:val="0"/>
          <w:numId w:val="3"/>
        </w:numPr>
        <w:tabs>
          <w:tab w:val="left" w:pos="467"/>
        </w:tabs>
        <w:kinsoku w:val="0"/>
        <w:overflowPunct w:val="0"/>
        <w:ind w:left="467" w:hanging="336"/>
        <w:rPr>
          <w:color w:val="575454"/>
          <w:spacing w:val="-2"/>
          <w:sz w:val="17"/>
          <w:szCs w:val="17"/>
        </w:rPr>
      </w:pPr>
      <w:r>
        <w:rPr>
          <w:color w:val="575454"/>
          <w:sz w:val="17"/>
          <w:szCs w:val="17"/>
        </w:rPr>
        <w:t>Provide</w:t>
      </w:r>
      <w:r>
        <w:rPr>
          <w:color w:val="575454"/>
          <w:spacing w:val="-4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financial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input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to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all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plans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and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pacing w:val="-2"/>
          <w:sz w:val="17"/>
          <w:szCs w:val="17"/>
        </w:rPr>
        <w:t>forecasts.</w:t>
      </w:r>
    </w:p>
    <w:p w14:paraId="3D0345FA" w14:textId="77777777" w:rsidR="005B2C99" w:rsidRDefault="005B2C99">
      <w:pPr>
        <w:pStyle w:val="BodyText"/>
        <w:kinsoku w:val="0"/>
        <w:overflowPunct w:val="0"/>
        <w:spacing w:before="7"/>
      </w:pPr>
    </w:p>
    <w:p w14:paraId="41A06747" w14:textId="77777777" w:rsidR="005B2C99" w:rsidRDefault="005B2C99">
      <w:pPr>
        <w:pStyle w:val="ListParagraph"/>
        <w:numPr>
          <w:ilvl w:val="0"/>
          <w:numId w:val="3"/>
        </w:numPr>
        <w:tabs>
          <w:tab w:val="left" w:pos="467"/>
        </w:tabs>
        <w:kinsoku w:val="0"/>
        <w:overflowPunct w:val="0"/>
        <w:ind w:left="467" w:hanging="336"/>
        <w:rPr>
          <w:color w:val="575454"/>
          <w:spacing w:val="-2"/>
          <w:sz w:val="17"/>
          <w:szCs w:val="17"/>
        </w:rPr>
      </w:pPr>
      <w:r>
        <w:rPr>
          <w:color w:val="575454"/>
          <w:sz w:val="17"/>
          <w:szCs w:val="17"/>
        </w:rPr>
        <w:t>Seek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opportunities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to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reduce</w:t>
      </w:r>
      <w:r>
        <w:rPr>
          <w:color w:val="575454"/>
          <w:spacing w:val="-10"/>
          <w:sz w:val="17"/>
          <w:szCs w:val="17"/>
        </w:rPr>
        <w:t xml:space="preserve"> </w:t>
      </w:r>
      <w:r>
        <w:rPr>
          <w:color w:val="575454"/>
          <w:spacing w:val="-2"/>
          <w:sz w:val="17"/>
          <w:szCs w:val="17"/>
        </w:rPr>
        <w:t>expenditure.</w:t>
      </w:r>
    </w:p>
    <w:p w14:paraId="41A6F85E" w14:textId="77777777" w:rsidR="005B2C99" w:rsidRDefault="005B2C99">
      <w:pPr>
        <w:pStyle w:val="BodyText"/>
        <w:kinsoku w:val="0"/>
        <w:overflowPunct w:val="0"/>
        <w:spacing w:before="5"/>
      </w:pPr>
    </w:p>
    <w:p w14:paraId="3D93055E" w14:textId="77777777" w:rsidR="005B2C99" w:rsidRDefault="005B2C99">
      <w:pPr>
        <w:pStyle w:val="ListParagraph"/>
        <w:numPr>
          <w:ilvl w:val="0"/>
          <w:numId w:val="3"/>
        </w:numPr>
        <w:tabs>
          <w:tab w:val="left" w:pos="467"/>
        </w:tabs>
        <w:kinsoku w:val="0"/>
        <w:overflowPunct w:val="0"/>
        <w:ind w:left="467" w:hanging="336"/>
        <w:rPr>
          <w:color w:val="575454"/>
          <w:spacing w:val="-2"/>
          <w:sz w:val="17"/>
          <w:szCs w:val="17"/>
        </w:rPr>
      </w:pPr>
      <w:r>
        <w:rPr>
          <w:color w:val="575454"/>
          <w:sz w:val="17"/>
          <w:szCs w:val="17"/>
        </w:rPr>
        <w:t>Optimise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return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on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pacing w:val="-2"/>
          <w:sz w:val="17"/>
          <w:szCs w:val="17"/>
        </w:rPr>
        <w:t>investments.</w:t>
      </w:r>
    </w:p>
    <w:p w14:paraId="4C41AB1C" w14:textId="77777777" w:rsidR="005B2C99" w:rsidRDefault="005B2C99">
      <w:pPr>
        <w:pStyle w:val="BodyText"/>
        <w:kinsoku w:val="0"/>
        <w:overflowPunct w:val="0"/>
        <w:spacing w:before="8"/>
      </w:pPr>
    </w:p>
    <w:p w14:paraId="0E4E2159" w14:textId="77777777" w:rsidR="005B2C99" w:rsidRDefault="005B2C99">
      <w:pPr>
        <w:pStyle w:val="ListParagraph"/>
        <w:numPr>
          <w:ilvl w:val="0"/>
          <w:numId w:val="3"/>
        </w:numPr>
        <w:tabs>
          <w:tab w:val="left" w:pos="467"/>
        </w:tabs>
        <w:kinsoku w:val="0"/>
        <w:overflowPunct w:val="0"/>
        <w:ind w:left="467" w:hanging="336"/>
        <w:rPr>
          <w:color w:val="575454"/>
          <w:spacing w:val="-2"/>
          <w:sz w:val="17"/>
          <w:szCs w:val="17"/>
        </w:rPr>
      </w:pPr>
      <w:r>
        <w:rPr>
          <w:color w:val="575454"/>
          <w:sz w:val="17"/>
          <w:szCs w:val="17"/>
        </w:rPr>
        <w:t>Report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the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financial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status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of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the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club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to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monthly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committee</w:t>
      </w:r>
      <w:r>
        <w:rPr>
          <w:color w:val="575454"/>
          <w:spacing w:val="-9"/>
          <w:sz w:val="17"/>
          <w:szCs w:val="17"/>
        </w:rPr>
        <w:t xml:space="preserve"> </w:t>
      </w:r>
      <w:r>
        <w:rPr>
          <w:color w:val="575454"/>
          <w:spacing w:val="-2"/>
          <w:sz w:val="17"/>
          <w:szCs w:val="17"/>
        </w:rPr>
        <w:t>meetings.</w:t>
      </w:r>
    </w:p>
    <w:p w14:paraId="66621471" w14:textId="77777777" w:rsidR="005B2C99" w:rsidRDefault="005B2C99">
      <w:pPr>
        <w:pStyle w:val="BodyText"/>
        <w:kinsoku w:val="0"/>
        <w:overflowPunct w:val="0"/>
        <w:spacing w:before="182"/>
      </w:pPr>
    </w:p>
    <w:p w14:paraId="5BB72D55" w14:textId="77777777" w:rsidR="005B2C99" w:rsidRDefault="005B2C99">
      <w:pPr>
        <w:pStyle w:val="BodyText"/>
        <w:kinsoku w:val="0"/>
        <w:overflowPunct w:val="0"/>
        <w:ind w:left="116"/>
        <w:rPr>
          <w:color w:val="575454"/>
          <w:spacing w:val="-2"/>
        </w:rPr>
      </w:pPr>
      <w:r>
        <w:rPr>
          <w:b/>
          <w:bCs/>
          <w:color w:val="5B9BD4"/>
        </w:rPr>
        <w:t>Social</w:t>
      </w:r>
      <w:r>
        <w:rPr>
          <w:b/>
          <w:bCs/>
          <w:color w:val="5B9BD4"/>
          <w:spacing w:val="-9"/>
        </w:rPr>
        <w:t xml:space="preserve"> </w:t>
      </w:r>
      <w:r>
        <w:rPr>
          <w:b/>
          <w:bCs/>
          <w:color w:val="5B9BD4"/>
        </w:rPr>
        <w:t>Coordinator</w:t>
      </w:r>
      <w:r>
        <w:rPr>
          <w:color w:val="5B9BD4"/>
        </w:rPr>
        <w:t>:</w:t>
      </w:r>
      <w:r>
        <w:rPr>
          <w:color w:val="5B9BD4"/>
          <w:spacing w:val="-12"/>
        </w:rPr>
        <w:t xml:space="preserve"> </w:t>
      </w:r>
      <w:r>
        <w:rPr>
          <w:color w:val="575454"/>
        </w:rPr>
        <w:t>Claudia</w:t>
      </w:r>
      <w:r>
        <w:rPr>
          <w:color w:val="575454"/>
          <w:spacing w:val="-11"/>
        </w:rPr>
        <w:t xml:space="preserve"> </w:t>
      </w:r>
      <w:r>
        <w:rPr>
          <w:color w:val="575454"/>
        </w:rPr>
        <w:t>Pagoulatos</w:t>
      </w:r>
      <w:r>
        <w:rPr>
          <w:color w:val="575454"/>
          <w:spacing w:val="-11"/>
        </w:rPr>
        <w:t xml:space="preserve"> </w:t>
      </w:r>
      <w:r>
        <w:rPr>
          <w:color w:val="575454"/>
        </w:rPr>
        <w:t>&amp;</w:t>
      </w:r>
      <w:r>
        <w:rPr>
          <w:color w:val="575454"/>
          <w:spacing w:val="-11"/>
        </w:rPr>
        <w:t xml:space="preserve"> </w:t>
      </w:r>
      <w:r>
        <w:rPr>
          <w:color w:val="575454"/>
        </w:rPr>
        <w:t>Sandra</w:t>
      </w:r>
      <w:r>
        <w:rPr>
          <w:color w:val="575454"/>
          <w:spacing w:val="-12"/>
        </w:rPr>
        <w:t xml:space="preserve"> </w:t>
      </w:r>
      <w:r>
        <w:rPr>
          <w:color w:val="575454"/>
          <w:spacing w:val="-2"/>
        </w:rPr>
        <w:t>Fredes</w:t>
      </w:r>
    </w:p>
    <w:p w14:paraId="1D530081" w14:textId="77777777" w:rsidR="005B2C99" w:rsidRDefault="005B2C99">
      <w:pPr>
        <w:pStyle w:val="BodyText"/>
        <w:kinsoku w:val="0"/>
        <w:overflowPunct w:val="0"/>
        <w:spacing w:before="176"/>
      </w:pPr>
    </w:p>
    <w:p w14:paraId="14471A8D" w14:textId="77777777" w:rsidR="005B2C99" w:rsidRDefault="005B2C99">
      <w:pPr>
        <w:pStyle w:val="BodyText"/>
        <w:kinsoku w:val="0"/>
        <w:overflowPunct w:val="0"/>
        <w:spacing w:line="475" w:lineRule="auto"/>
        <w:ind w:left="126" w:hanging="10"/>
        <w:rPr>
          <w:color w:val="575454"/>
        </w:rPr>
      </w:pPr>
      <w:r>
        <w:rPr>
          <w:color w:val="575454"/>
        </w:rPr>
        <w:t>This</w:t>
      </w:r>
      <w:r>
        <w:rPr>
          <w:color w:val="575454"/>
          <w:spacing w:val="-4"/>
        </w:rPr>
        <w:t xml:space="preserve"> </w:t>
      </w:r>
      <w:r>
        <w:rPr>
          <w:color w:val="575454"/>
        </w:rPr>
        <w:t>person</w:t>
      </w:r>
      <w:r>
        <w:rPr>
          <w:color w:val="575454"/>
          <w:spacing w:val="-4"/>
        </w:rPr>
        <w:t xml:space="preserve"> </w:t>
      </w:r>
      <w:r>
        <w:rPr>
          <w:color w:val="575454"/>
        </w:rPr>
        <w:t>coordinates</w:t>
      </w:r>
      <w:r>
        <w:rPr>
          <w:color w:val="575454"/>
          <w:spacing w:val="-5"/>
        </w:rPr>
        <w:t xml:space="preserve"> </w:t>
      </w:r>
      <w:r>
        <w:rPr>
          <w:color w:val="575454"/>
        </w:rPr>
        <w:t>the</w:t>
      </w:r>
      <w:r>
        <w:rPr>
          <w:color w:val="575454"/>
          <w:spacing w:val="-5"/>
        </w:rPr>
        <w:t xml:space="preserve"> </w:t>
      </w:r>
      <w:r>
        <w:rPr>
          <w:color w:val="575454"/>
        </w:rPr>
        <w:t>social</w:t>
      </w:r>
      <w:r>
        <w:rPr>
          <w:color w:val="575454"/>
          <w:spacing w:val="-3"/>
        </w:rPr>
        <w:t xml:space="preserve"> </w:t>
      </w:r>
      <w:r>
        <w:rPr>
          <w:color w:val="575454"/>
        </w:rPr>
        <w:t>calendar</w:t>
      </w:r>
      <w:r>
        <w:rPr>
          <w:color w:val="575454"/>
          <w:spacing w:val="-6"/>
        </w:rPr>
        <w:t xml:space="preserve"> </w:t>
      </w:r>
      <w:r>
        <w:rPr>
          <w:color w:val="575454"/>
        </w:rPr>
        <w:t>for</w:t>
      </w:r>
      <w:r>
        <w:rPr>
          <w:color w:val="575454"/>
          <w:spacing w:val="-5"/>
        </w:rPr>
        <w:t xml:space="preserve"> </w:t>
      </w:r>
      <w:r>
        <w:rPr>
          <w:color w:val="575454"/>
        </w:rPr>
        <w:t>the</w:t>
      </w:r>
      <w:r>
        <w:rPr>
          <w:color w:val="575454"/>
          <w:spacing w:val="-5"/>
        </w:rPr>
        <w:t xml:space="preserve"> </w:t>
      </w:r>
      <w:r>
        <w:rPr>
          <w:color w:val="575454"/>
        </w:rPr>
        <w:t>club</w:t>
      </w:r>
      <w:r>
        <w:rPr>
          <w:color w:val="575454"/>
          <w:spacing w:val="-7"/>
        </w:rPr>
        <w:t xml:space="preserve"> </w:t>
      </w:r>
      <w:r>
        <w:rPr>
          <w:color w:val="575454"/>
        </w:rPr>
        <w:t>and</w:t>
      </w:r>
      <w:r>
        <w:rPr>
          <w:color w:val="575454"/>
          <w:spacing w:val="-7"/>
        </w:rPr>
        <w:t xml:space="preserve"> </w:t>
      </w:r>
      <w:r>
        <w:rPr>
          <w:color w:val="575454"/>
        </w:rPr>
        <w:t>for</w:t>
      </w:r>
      <w:r>
        <w:rPr>
          <w:color w:val="575454"/>
          <w:spacing w:val="-1"/>
        </w:rPr>
        <w:t xml:space="preserve"> </w:t>
      </w:r>
      <w:r>
        <w:rPr>
          <w:color w:val="575454"/>
        </w:rPr>
        <w:t>each</w:t>
      </w:r>
      <w:r>
        <w:rPr>
          <w:color w:val="575454"/>
          <w:spacing w:val="-2"/>
        </w:rPr>
        <w:t xml:space="preserve"> </w:t>
      </w:r>
      <w:r>
        <w:rPr>
          <w:color w:val="575454"/>
        </w:rPr>
        <w:t>event</w:t>
      </w:r>
      <w:r>
        <w:rPr>
          <w:color w:val="575454"/>
          <w:spacing w:val="-6"/>
        </w:rPr>
        <w:t xml:space="preserve"> </w:t>
      </w:r>
      <w:r>
        <w:rPr>
          <w:color w:val="575454"/>
        </w:rPr>
        <w:t>ensures</w:t>
      </w:r>
      <w:r>
        <w:rPr>
          <w:color w:val="575454"/>
          <w:spacing w:val="-5"/>
        </w:rPr>
        <w:t xml:space="preserve"> </w:t>
      </w:r>
      <w:r>
        <w:rPr>
          <w:color w:val="575454"/>
        </w:rPr>
        <w:t>that</w:t>
      </w:r>
      <w:r>
        <w:rPr>
          <w:color w:val="575454"/>
          <w:spacing w:val="-6"/>
        </w:rPr>
        <w:t xml:space="preserve"> </w:t>
      </w:r>
      <w:r>
        <w:rPr>
          <w:color w:val="575454"/>
        </w:rPr>
        <w:t>all</w:t>
      </w:r>
      <w:r>
        <w:rPr>
          <w:color w:val="575454"/>
          <w:spacing w:val="-5"/>
        </w:rPr>
        <w:t xml:space="preserve"> </w:t>
      </w:r>
      <w:r>
        <w:rPr>
          <w:color w:val="575454"/>
        </w:rPr>
        <w:t>members</w:t>
      </w:r>
      <w:r>
        <w:rPr>
          <w:color w:val="575454"/>
          <w:spacing w:val="-1"/>
        </w:rPr>
        <w:t xml:space="preserve"> </w:t>
      </w:r>
      <w:r>
        <w:rPr>
          <w:color w:val="575454"/>
        </w:rPr>
        <w:t>involved</w:t>
      </w:r>
      <w:r>
        <w:rPr>
          <w:color w:val="575454"/>
          <w:spacing w:val="-4"/>
        </w:rPr>
        <w:t xml:space="preserve"> </w:t>
      </w:r>
      <w:r>
        <w:rPr>
          <w:color w:val="575454"/>
        </w:rPr>
        <w:t>in</w:t>
      </w:r>
      <w:r>
        <w:rPr>
          <w:color w:val="575454"/>
          <w:spacing w:val="-7"/>
        </w:rPr>
        <w:t xml:space="preserve"> </w:t>
      </w:r>
      <w:r>
        <w:rPr>
          <w:color w:val="575454"/>
        </w:rPr>
        <w:t>its organisation are aware of their responsibilities.</w:t>
      </w:r>
      <w:r>
        <w:rPr>
          <w:color w:val="575454"/>
          <w:spacing w:val="-1"/>
        </w:rPr>
        <w:t xml:space="preserve"> </w:t>
      </w:r>
      <w:r>
        <w:rPr>
          <w:color w:val="575454"/>
        </w:rPr>
        <w:t>This person has an overview of all social occasions.</w:t>
      </w:r>
    </w:p>
    <w:p w14:paraId="06D243DB" w14:textId="77777777" w:rsidR="005B2C99" w:rsidRDefault="005B2C99">
      <w:pPr>
        <w:pStyle w:val="BodyText"/>
        <w:kinsoku w:val="0"/>
        <w:overflowPunct w:val="0"/>
        <w:spacing w:line="475" w:lineRule="auto"/>
        <w:ind w:left="126" w:hanging="10"/>
        <w:rPr>
          <w:color w:val="575454"/>
        </w:rPr>
        <w:sectPr w:rsidR="00000000">
          <w:pgSz w:w="12240" w:h="15840"/>
          <w:pgMar w:top="740" w:right="1460" w:bottom="1120" w:left="1400" w:header="0" w:footer="920" w:gutter="0"/>
          <w:cols w:space="720"/>
          <w:noEndnote/>
        </w:sectPr>
      </w:pPr>
    </w:p>
    <w:p w14:paraId="4B81D79D" w14:textId="77777777" w:rsidR="005B2C99" w:rsidRDefault="005B2C99">
      <w:pPr>
        <w:pStyle w:val="BodyText"/>
        <w:kinsoku w:val="0"/>
        <w:overflowPunct w:val="0"/>
        <w:spacing w:before="77"/>
        <w:ind w:left="131"/>
        <w:rPr>
          <w:color w:val="575454"/>
          <w:spacing w:val="-2"/>
        </w:rPr>
      </w:pPr>
      <w:r>
        <w:rPr>
          <w:b/>
          <w:bCs/>
          <w:color w:val="5B9BD4"/>
        </w:rPr>
        <w:lastRenderedPageBreak/>
        <w:t>Bar</w:t>
      </w:r>
      <w:r>
        <w:rPr>
          <w:b/>
          <w:bCs/>
          <w:color w:val="5B9BD4"/>
          <w:spacing w:val="-7"/>
        </w:rPr>
        <w:t xml:space="preserve"> </w:t>
      </w:r>
      <w:r>
        <w:rPr>
          <w:b/>
          <w:bCs/>
          <w:color w:val="5B9BD4"/>
        </w:rPr>
        <w:t>Manager:</w:t>
      </w:r>
      <w:r>
        <w:rPr>
          <w:b/>
          <w:bCs/>
          <w:color w:val="5B9BD4"/>
          <w:spacing w:val="-6"/>
        </w:rPr>
        <w:t xml:space="preserve"> </w:t>
      </w:r>
      <w:r>
        <w:rPr>
          <w:color w:val="575454"/>
        </w:rPr>
        <w:t>Frank</w:t>
      </w:r>
      <w:r>
        <w:rPr>
          <w:color w:val="575454"/>
          <w:spacing w:val="-6"/>
        </w:rPr>
        <w:t xml:space="preserve"> </w:t>
      </w:r>
      <w:r>
        <w:rPr>
          <w:color w:val="575454"/>
          <w:spacing w:val="-2"/>
        </w:rPr>
        <w:t>Birchall</w:t>
      </w:r>
    </w:p>
    <w:p w14:paraId="4F397E92" w14:textId="77777777" w:rsidR="005B2C99" w:rsidRDefault="005B2C99">
      <w:pPr>
        <w:pStyle w:val="BodyText"/>
        <w:kinsoku w:val="0"/>
        <w:overflowPunct w:val="0"/>
        <w:spacing w:before="175"/>
      </w:pPr>
    </w:p>
    <w:p w14:paraId="6BB98D64" w14:textId="77777777" w:rsidR="005B2C99" w:rsidRDefault="005B2C99">
      <w:pPr>
        <w:pStyle w:val="BodyText"/>
        <w:kinsoku w:val="0"/>
        <w:overflowPunct w:val="0"/>
        <w:spacing w:line="477" w:lineRule="auto"/>
        <w:ind w:left="126" w:hanging="10"/>
        <w:rPr>
          <w:color w:val="575454"/>
        </w:rPr>
      </w:pPr>
      <w:r>
        <w:rPr>
          <w:color w:val="575454"/>
        </w:rPr>
        <w:t>This role</w:t>
      </w:r>
      <w:r>
        <w:rPr>
          <w:color w:val="575454"/>
          <w:spacing w:val="-1"/>
        </w:rPr>
        <w:t xml:space="preserve"> </w:t>
      </w:r>
      <w:r>
        <w:rPr>
          <w:color w:val="575454"/>
        </w:rPr>
        <w:t>involves all aspects associated with the smooth running of the club house bar which includes stocking with appropriate alcoholic and non-alcoholic drinks, ensuring the correct licenses are held by the club regarding the sale of alcohol,</w:t>
      </w:r>
      <w:r>
        <w:rPr>
          <w:color w:val="575454"/>
          <w:spacing w:val="-6"/>
        </w:rPr>
        <w:t xml:space="preserve"> </w:t>
      </w:r>
      <w:r>
        <w:rPr>
          <w:color w:val="575454"/>
        </w:rPr>
        <w:t>organising</w:t>
      </w:r>
      <w:r>
        <w:rPr>
          <w:color w:val="575454"/>
          <w:spacing w:val="-3"/>
        </w:rPr>
        <w:t xml:space="preserve"> </w:t>
      </w:r>
      <w:r>
        <w:rPr>
          <w:color w:val="575454"/>
        </w:rPr>
        <w:t>a</w:t>
      </w:r>
      <w:r>
        <w:rPr>
          <w:color w:val="575454"/>
          <w:spacing w:val="-2"/>
        </w:rPr>
        <w:t xml:space="preserve"> </w:t>
      </w:r>
      <w:r>
        <w:rPr>
          <w:color w:val="575454"/>
        </w:rPr>
        <w:t>bar</w:t>
      </w:r>
      <w:r>
        <w:rPr>
          <w:color w:val="575454"/>
          <w:spacing w:val="-4"/>
        </w:rPr>
        <w:t xml:space="preserve"> </w:t>
      </w:r>
      <w:r>
        <w:rPr>
          <w:color w:val="575454"/>
        </w:rPr>
        <w:t>rota</w:t>
      </w:r>
      <w:r>
        <w:rPr>
          <w:color w:val="575454"/>
          <w:spacing w:val="-3"/>
        </w:rPr>
        <w:t xml:space="preserve"> </w:t>
      </w:r>
      <w:r>
        <w:rPr>
          <w:color w:val="575454"/>
        </w:rPr>
        <w:t>for</w:t>
      </w:r>
      <w:r>
        <w:rPr>
          <w:color w:val="575454"/>
          <w:spacing w:val="-4"/>
        </w:rPr>
        <w:t xml:space="preserve"> </w:t>
      </w:r>
      <w:r>
        <w:rPr>
          <w:color w:val="575454"/>
        </w:rPr>
        <w:t>the</w:t>
      </w:r>
      <w:r>
        <w:rPr>
          <w:color w:val="575454"/>
          <w:spacing w:val="-5"/>
        </w:rPr>
        <w:t xml:space="preserve"> </w:t>
      </w:r>
      <w:r>
        <w:rPr>
          <w:color w:val="575454"/>
        </w:rPr>
        <w:t>various</w:t>
      </w:r>
      <w:r>
        <w:rPr>
          <w:color w:val="575454"/>
          <w:spacing w:val="-4"/>
        </w:rPr>
        <w:t xml:space="preserve"> </w:t>
      </w:r>
      <w:r>
        <w:rPr>
          <w:color w:val="575454"/>
        </w:rPr>
        <w:t>club</w:t>
      </w:r>
      <w:r>
        <w:rPr>
          <w:color w:val="575454"/>
          <w:spacing w:val="-3"/>
        </w:rPr>
        <w:t xml:space="preserve"> </w:t>
      </w:r>
      <w:r>
        <w:rPr>
          <w:color w:val="575454"/>
        </w:rPr>
        <w:t>events</w:t>
      </w:r>
      <w:r>
        <w:rPr>
          <w:color w:val="575454"/>
          <w:spacing w:val="-7"/>
        </w:rPr>
        <w:t xml:space="preserve"> </w:t>
      </w:r>
      <w:r>
        <w:rPr>
          <w:color w:val="575454"/>
        </w:rPr>
        <w:t>and</w:t>
      </w:r>
      <w:r>
        <w:rPr>
          <w:color w:val="575454"/>
          <w:spacing w:val="-6"/>
        </w:rPr>
        <w:t xml:space="preserve"> </w:t>
      </w:r>
      <w:r>
        <w:rPr>
          <w:color w:val="575454"/>
        </w:rPr>
        <w:t>keeping</w:t>
      </w:r>
      <w:r>
        <w:rPr>
          <w:color w:val="575454"/>
          <w:spacing w:val="-5"/>
        </w:rPr>
        <w:t xml:space="preserve"> </w:t>
      </w:r>
      <w:r>
        <w:rPr>
          <w:color w:val="575454"/>
        </w:rPr>
        <w:t>the</w:t>
      </w:r>
      <w:r>
        <w:rPr>
          <w:color w:val="575454"/>
          <w:spacing w:val="-5"/>
        </w:rPr>
        <w:t xml:space="preserve"> </w:t>
      </w:r>
      <w:r>
        <w:rPr>
          <w:color w:val="575454"/>
        </w:rPr>
        <w:t>accounts</w:t>
      </w:r>
      <w:r>
        <w:rPr>
          <w:color w:val="575454"/>
          <w:spacing w:val="-3"/>
        </w:rPr>
        <w:t xml:space="preserve"> </w:t>
      </w:r>
      <w:r>
        <w:rPr>
          <w:color w:val="575454"/>
        </w:rPr>
        <w:t>up</w:t>
      </w:r>
      <w:r>
        <w:rPr>
          <w:color w:val="575454"/>
          <w:spacing w:val="-3"/>
        </w:rPr>
        <w:t xml:space="preserve"> </w:t>
      </w:r>
      <w:r>
        <w:rPr>
          <w:color w:val="575454"/>
        </w:rPr>
        <w:t>to</w:t>
      </w:r>
      <w:r>
        <w:rPr>
          <w:color w:val="575454"/>
          <w:spacing w:val="-5"/>
        </w:rPr>
        <w:t xml:space="preserve"> </w:t>
      </w:r>
      <w:r>
        <w:rPr>
          <w:color w:val="575454"/>
        </w:rPr>
        <w:t>date</w:t>
      </w:r>
      <w:r>
        <w:rPr>
          <w:color w:val="575454"/>
          <w:spacing w:val="-3"/>
        </w:rPr>
        <w:t xml:space="preserve"> </w:t>
      </w:r>
      <w:r>
        <w:rPr>
          <w:color w:val="575454"/>
        </w:rPr>
        <w:t>with</w:t>
      </w:r>
      <w:r>
        <w:rPr>
          <w:color w:val="575454"/>
          <w:spacing w:val="-6"/>
        </w:rPr>
        <w:t xml:space="preserve"> </w:t>
      </w:r>
      <w:r>
        <w:rPr>
          <w:color w:val="575454"/>
        </w:rPr>
        <w:t>purchases</w:t>
      </w:r>
      <w:r>
        <w:rPr>
          <w:color w:val="575454"/>
          <w:spacing w:val="-3"/>
        </w:rPr>
        <w:t xml:space="preserve"> </w:t>
      </w:r>
      <w:r>
        <w:rPr>
          <w:color w:val="575454"/>
        </w:rPr>
        <w:t>and</w:t>
      </w:r>
      <w:r>
        <w:rPr>
          <w:color w:val="575454"/>
          <w:spacing w:val="-6"/>
        </w:rPr>
        <w:t xml:space="preserve"> </w:t>
      </w:r>
      <w:r>
        <w:rPr>
          <w:color w:val="575454"/>
        </w:rPr>
        <w:t>takings.</w:t>
      </w:r>
    </w:p>
    <w:p w14:paraId="487213D0" w14:textId="77777777" w:rsidR="005B2C99" w:rsidRDefault="005B2C99">
      <w:pPr>
        <w:pStyle w:val="BodyText"/>
        <w:kinsoku w:val="0"/>
        <w:overflowPunct w:val="0"/>
        <w:spacing w:before="179"/>
      </w:pPr>
    </w:p>
    <w:p w14:paraId="5B6EEE59" w14:textId="77777777" w:rsidR="005B2C99" w:rsidRDefault="005B2C99">
      <w:pPr>
        <w:pStyle w:val="BodyText"/>
        <w:kinsoku w:val="0"/>
        <w:overflowPunct w:val="0"/>
        <w:ind w:left="116"/>
        <w:rPr>
          <w:color w:val="575454"/>
          <w:spacing w:val="-2"/>
        </w:rPr>
      </w:pPr>
      <w:r>
        <w:rPr>
          <w:b/>
          <w:bCs/>
          <w:color w:val="5B9BD4"/>
        </w:rPr>
        <w:t>Membership</w:t>
      </w:r>
      <w:r>
        <w:rPr>
          <w:b/>
          <w:bCs/>
          <w:color w:val="5B9BD4"/>
          <w:spacing w:val="-9"/>
        </w:rPr>
        <w:t xml:space="preserve"> </w:t>
      </w:r>
      <w:r>
        <w:rPr>
          <w:b/>
          <w:bCs/>
          <w:color w:val="5B9BD4"/>
        </w:rPr>
        <w:t>Secretary:</w:t>
      </w:r>
      <w:r>
        <w:rPr>
          <w:b/>
          <w:bCs/>
          <w:color w:val="5B9BD4"/>
          <w:spacing w:val="-12"/>
        </w:rPr>
        <w:t xml:space="preserve"> </w:t>
      </w:r>
      <w:r>
        <w:rPr>
          <w:color w:val="575454"/>
        </w:rPr>
        <w:t>Helen</w:t>
      </w:r>
      <w:r>
        <w:rPr>
          <w:color w:val="575454"/>
          <w:spacing w:val="-9"/>
        </w:rPr>
        <w:t xml:space="preserve"> </w:t>
      </w:r>
      <w:r>
        <w:rPr>
          <w:color w:val="575454"/>
          <w:spacing w:val="-2"/>
        </w:rPr>
        <w:t>Roberts</w:t>
      </w:r>
    </w:p>
    <w:p w14:paraId="49BAB9BA" w14:textId="77777777" w:rsidR="005B2C99" w:rsidRDefault="005B2C99">
      <w:pPr>
        <w:pStyle w:val="BodyText"/>
        <w:kinsoku w:val="0"/>
        <w:overflowPunct w:val="0"/>
        <w:spacing w:before="179" w:line="477" w:lineRule="auto"/>
        <w:ind w:left="126" w:hanging="10"/>
        <w:rPr>
          <w:color w:val="575454"/>
        </w:rPr>
      </w:pPr>
      <w:r>
        <w:rPr>
          <w:color w:val="575454"/>
        </w:rPr>
        <w:t>The</w:t>
      </w:r>
      <w:r>
        <w:rPr>
          <w:color w:val="575454"/>
          <w:spacing w:val="-2"/>
        </w:rPr>
        <w:t xml:space="preserve"> </w:t>
      </w:r>
      <w:r>
        <w:rPr>
          <w:color w:val="575454"/>
        </w:rPr>
        <w:t>Membership</w:t>
      </w:r>
      <w:r>
        <w:rPr>
          <w:color w:val="575454"/>
          <w:spacing w:val="-2"/>
        </w:rPr>
        <w:t xml:space="preserve"> </w:t>
      </w:r>
      <w:r>
        <w:rPr>
          <w:color w:val="575454"/>
        </w:rPr>
        <w:t>Secretary</w:t>
      </w:r>
      <w:r>
        <w:rPr>
          <w:color w:val="575454"/>
          <w:spacing w:val="-1"/>
        </w:rPr>
        <w:t xml:space="preserve"> </w:t>
      </w:r>
      <w:r>
        <w:rPr>
          <w:color w:val="575454"/>
        </w:rPr>
        <w:t>deals</w:t>
      </w:r>
      <w:r>
        <w:rPr>
          <w:color w:val="575454"/>
          <w:spacing w:val="-1"/>
        </w:rPr>
        <w:t xml:space="preserve"> </w:t>
      </w:r>
      <w:r>
        <w:rPr>
          <w:color w:val="575454"/>
        </w:rPr>
        <w:t>with any</w:t>
      </w:r>
      <w:r>
        <w:rPr>
          <w:color w:val="575454"/>
          <w:spacing w:val="-4"/>
        </w:rPr>
        <w:t xml:space="preserve"> </w:t>
      </w:r>
      <w:r>
        <w:rPr>
          <w:color w:val="575454"/>
        </w:rPr>
        <w:t>queries</w:t>
      </w:r>
      <w:r>
        <w:rPr>
          <w:color w:val="575454"/>
          <w:spacing w:val="-4"/>
        </w:rPr>
        <w:t xml:space="preserve"> </w:t>
      </w:r>
      <w:r>
        <w:rPr>
          <w:color w:val="575454"/>
        </w:rPr>
        <w:t>to</w:t>
      </w:r>
      <w:r>
        <w:rPr>
          <w:color w:val="575454"/>
          <w:spacing w:val="-2"/>
        </w:rPr>
        <w:t xml:space="preserve"> </w:t>
      </w:r>
      <w:r>
        <w:rPr>
          <w:color w:val="575454"/>
        </w:rPr>
        <w:t>join</w:t>
      </w:r>
      <w:r>
        <w:rPr>
          <w:color w:val="575454"/>
          <w:spacing w:val="-4"/>
        </w:rPr>
        <w:t xml:space="preserve"> </w:t>
      </w:r>
      <w:r>
        <w:rPr>
          <w:color w:val="575454"/>
        </w:rPr>
        <w:t>the</w:t>
      </w:r>
      <w:r>
        <w:rPr>
          <w:color w:val="575454"/>
          <w:spacing w:val="-4"/>
        </w:rPr>
        <w:t xml:space="preserve"> </w:t>
      </w:r>
      <w:r>
        <w:rPr>
          <w:color w:val="575454"/>
        </w:rPr>
        <w:t>club</w:t>
      </w:r>
      <w:r>
        <w:rPr>
          <w:color w:val="575454"/>
          <w:spacing w:val="-3"/>
        </w:rPr>
        <w:t xml:space="preserve"> </w:t>
      </w:r>
      <w:r>
        <w:rPr>
          <w:color w:val="575454"/>
        </w:rPr>
        <w:t>and</w:t>
      </w:r>
      <w:r>
        <w:rPr>
          <w:color w:val="575454"/>
          <w:spacing w:val="-2"/>
        </w:rPr>
        <w:t xml:space="preserve"> </w:t>
      </w:r>
      <w:r>
        <w:rPr>
          <w:color w:val="575454"/>
        </w:rPr>
        <w:t>all</w:t>
      </w:r>
      <w:r>
        <w:rPr>
          <w:color w:val="575454"/>
          <w:spacing w:val="-3"/>
        </w:rPr>
        <w:t xml:space="preserve"> </w:t>
      </w:r>
      <w:r>
        <w:rPr>
          <w:color w:val="575454"/>
        </w:rPr>
        <w:t>applications</w:t>
      </w:r>
      <w:r>
        <w:rPr>
          <w:color w:val="575454"/>
          <w:spacing w:val="-2"/>
        </w:rPr>
        <w:t xml:space="preserve"> </w:t>
      </w:r>
      <w:r>
        <w:rPr>
          <w:color w:val="575454"/>
        </w:rPr>
        <w:t>for</w:t>
      </w:r>
      <w:r>
        <w:rPr>
          <w:color w:val="575454"/>
          <w:spacing w:val="-6"/>
        </w:rPr>
        <w:t xml:space="preserve"> </w:t>
      </w:r>
      <w:r>
        <w:rPr>
          <w:color w:val="575454"/>
        </w:rPr>
        <w:t>membership.</w:t>
      </w:r>
      <w:r>
        <w:rPr>
          <w:color w:val="575454"/>
          <w:spacing w:val="-1"/>
        </w:rPr>
        <w:t xml:space="preserve"> </w:t>
      </w:r>
      <w:r>
        <w:rPr>
          <w:color w:val="575454"/>
        </w:rPr>
        <w:t>In addition</w:t>
      </w:r>
      <w:r>
        <w:rPr>
          <w:color w:val="575454"/>
          <w:spacing w:val="-2"/>
        </w:rPr>
        <w:t xml:space="preserve"> </w:t>
      </w:r>
      <w:r>
        <w:rPr>
          <w:color w:val="575454"/>
        </w:rPr>
        <w:t>they produce</w:t>
      </w:r>
      <w:r>
        <w:rPr>
          <w:color w:val="575454"/>
          <w:spacing w:val="-2"/>
        </w:rPr>
        <w:t xml:space="preserve"> </w:t>
      </w:r>
      <w:r>
        <w:rPr>
          <w:color w:val="575454"/>
        </w:rPr>
        <w:t>and</w:t>
      </w:r>
      <w:r>
        <w:rPr>
          <w:color w:val="575454"/>
          <w:spacing w:val="-5"/>
        </w:rPr>
        <w:t xml:space="preserve"> </w:t>
      </w:r>
      <w:r>
        <w:rPr>
          <w:color w:val="575454"/>
        </w:rPr>
        <w:t>organise</w:t>
      </w:r>
      <w:r>
        <w:rPr>
          <w:color w:val="575454"/>
          <w:spacing w:val="-7"/>
        </w:rPr>
        <w:t xml:space="preserve"> </w:t>
      </w:r>
      <w:r>
        <w:rPr>
          <w:color w:val="575454"/>
        </w:rPr>
        <w:t>the</w:t>
      </w:r>
      <w:r>
        <w:rPr>
          <w:color w:val="575454"/>
          <w:spacing w:val="-7"/>
        </w:rPr>
        <w:t xml:space="preserve"> </w:t>
      </w:r>
      <w:r>
        <w:rPr>
          <w:color w:val="575454"/>
        </w:rPr>
        <w:t>annual</w:t>
      </w:r>
      <w:r>
        <w:rPr>
          <w:color w:val="575454"/>
          <w:spacing w:val="-2"/>
        </w:rPr>
        <w:t xml:space="preserve"> </w:t>
      </w:r>
      <w:r>
        <w:rPr>
          <w:color w:val="575454"/>
        </w:rPr>
        <w:t>membership</w:t>
      </w:r>
      <w:r>
        <w:rPr>
          <w:color w:val="575454"/>
          <w:spacing w:val="-8"/>
        </w:rPr>
        <w:t xml:space="preserve"> </w:t>
      </w:r>
      <w:r>
        <w:rPr>
          <w:color w:val="575454"/>
        </w:rPr>
        <w:t>renewal</w:t>
      </w:r>
      <w:r>
        <w:rPr>
          <w:color w:val="575454"/>
          <w:spacing w:val="-3"/>
        </w:rPr>
        <w:t xml:space="preserve"> </w:t>
      </w:r>
      <w:r>
        <w:rPr>
          <w:color w:val="575454"/>
        </w:rPr>
        <w:t>pack</w:t>
      </w:r>
      <w:r>
        <w:rPr>
          <w:color w:val="575454"/>
          <w:spacing w:val="-8"/>
        </w:rPr>
        <w:t xml:space="preserve"> </w:t>
      </w:r>
      <w:r>
        <w:rPr>
          <w:color w:val="575454"/>
        </w:rPr>
        <w:t>and</w:t>
      </w:r>
      <w:r>
        <w:rPr>
          <w:color w:val="575454"/>
          <w:spacing w:val="-4"/>
        </w:rPr>
        <w:t xml:space="preserve"> </w:t>
      </w:r>
      <w:r>
        <w:rPr>
          <w:color w:val="575454"/>
        </w:rPr>
        <w:t>collect</w:t>
      </w:r>
      <w:r>
        <w:rPr>
          <w:color w:val="575454"/>
          <w:spacing w:val="-4"/>
        </w:rPr>
        <w:t xml:space="preserve"> </w:t>
      </w:r>
      <w:r>
        <w:rPr>
          <w:color w:val="575454"/>
        </w:rPr>
        <w:t>in</w:t>
      </w:r>
      <w:r>
        <w:rPr>
          <w:color w:val="575454"/>
          <w:spacing w:val="-7"/>
        </w:rPr>
        <w:t xml:space="preserve"> </w:t>
      </w:r>
      <w:r>
        <w:rPr>
          <w:color w:val="575454"/>
        </w:rPr>
        <w:t>all</w:t>
      </w:r>
      <w:r>
        <w:rPr>
          <w:color w:val="575454"/>
          <w:spacing w:val="-5"/>
        </w:rPr>
        <w:t xml:space="preserve"> </w:t>
      </w:r>
      <w:r>
        <w:rPr>
          <w:color w:val="575454"/>
        </w:rPr>
        <w:t>subscriptions.</w:t>
      </w:r>
      <w:r>
        <w:rPr>
          <w:color w:val="575454"/>
          <w:spacing w:val="-7"/>
        </w:rPr>
        <w:t xml:space="preserve"> </w:t>
      </w:r>
      <w:r>
        <w:rPr>
          <w:color w:val="575454"/>
        </w:rPr>
        <w:t>Each</w:t>
      </w:r>
      <w:r>
        <w:rPr>
          <w:color w:val="575454"/>
          <w:spacing w:val="-7"/>
        </w:rPr>
        <w:t xml:space="preserve"> </w:t>
      </w:r>
      <w:r>
        <w:rPr>
          <w:color w:val="575454"/>
        </w:rPr>
        <w:t>year</w:t>
      </w:r>
      <w:r>
        <w:rPr>
          <w:color w:val="575454"/>
          <w:spacing w:val="-5"/>
        </w:rPr>
        <w:t xml:space="preserve"> </w:t>
      </w:r>
      <w:r>
        <w:rPr>
          <w:color w:val="575454"/>
        </w:rPr>
        <w:t>they</w:t>
      </w:r>
      <w:r>
        <w:rPr>
          <w:color w:val="575454"/>
          <w:spacing w:val="-3"/>
        </w:rPr>
        <w:t xml:space="preserve"> </w:t>
      </w:r>
      <w:r>
        <w:rPr>
          <w:color w:val="575454"/>
        </w:rPr>
        <w:t>produce</w:t>
      </w:r>
      <w:r>
        <w:rPr>
          <w:color w:val="575454"/>
          <w:spacing w:val="-5"/>
        </w:rPr>
        <w:t xml:space="preserve"> </w:t>
      </w:r>
      <w:r>
        <w:rPr>
          <w:color w:val="575454"/>
        </w:rPr>
        <w:t>an accurate membership list together with contact details and any known medical conditions.</w:t>
      </w:r>
    </w:p>
    <w:p w14:paraId="1B73F5E8" w14:textId="77777777" w:rsidR="005B2C99" w:rsidRDefault="005B2C99">
      <w:pPr>
        <w:pStyle w:val="BodyText"/>
        <w:kinsoku w:val="0"/>
        <w:overflowPunct w:val="0"/>
        <w:spacing w:before="178"/>
      </w:pPr>
    </w:p>
    <w:p w14:paraId="4AAD76E2" w14:textId="77777777" w:rsidR="005B2C99" w:rsidRDefault="005B2C99">
      <w:pPr>
        <w:pStyle w:val="BodyText"/>
        <w:kinsoku w:val="0"/>
        <w:overflowPunct w:val="0"/>
        <w:ind w:left="116"/>
        <w:rPr>
          <w:color w:val="575454"/>
          <w:spacing w:val="-2"/>
        </w:rPr>
      </w:pPr>
      <w:r>
        <w:rPr>
          <w:b/>
          <w:bCs/>
          <w:color w:val="5B9BD4"/>
        </w:rPr>
        <w:t>Secretary:</w:t>
      </w:r>
      <w:r>
        <w:rPr>
          <w:b/>
          <w:bCs/>
          <w:color w:val="5B9BD4"/>
          <w:spacing w:val="-8"/>
        </w:rPr>
        <w:t xml:space="preserve"> </w:t>
      </w:r>
      <w:r>
        <w:rPr>
          <w:color w:val="575454"/>
        </w:rPr>
        <w:t>Cath</w:t>
      </w:r>
      <w:r>
        <w:rPr>
          <w:color w:val="575454"/>
          <w:spacing w:val="-8"/>
        </w:rPr>
        <w:t xml:space="preserve"> </w:t>
      </w:r>
      <w:r>
        <w:rPr>
          <w:color w:val="575454"/>
          <w:spacing w:val="-2"/>
        </w:rPr>
        <w:t>Saunders</w:t>
      </w:r>
    </w:p>
    <w:p w14:paraId="7BB69F61" w14:textId="77777777" w:rsidR="005B2C99" w:rsidRDefault="005B2C99">
      <w:pPr>
        <w:pStyle w:val="BodyText"/>
        <w:kinsoku w:val="0"/>
        <w:overflowPunct w:val="0"/>
        <w:spacing w:before="179" w:line="477" w:lineRule="auto"/>
        <w:ind w:left="126" w:right="174" w:hanging="10"/>
        <w:rPr>
          <w:color w:val="575454"/>
        </w:rPr>
      </w:pPr>
      <w:r>
        <w:rPr>
          <w:color w:val="575454"/>
        </w:rPr>
        <w:t>The</w:t>
      </w:r>
      <w:r>
        <w:rPr>
          <w:color w:val="575454"/>
          <w:spacing w:val="-4"/>
        </w:rPr>
        <w:t xml:space="preserve"> </w:t>
      </w:r>
      <w:r>
        <w:rPr>
          <w:color w:val="575454"/>
        </w:rPr>
        <w:t>Club</w:t>
      </w:r>
      <w:r>
        <w:rPr>
          <w:color w:val="575454"/>
          <w:spacing w:val="-5"/>
        </w:rPr>
        <w:t xml:space="preserve"> </w:t>
      </w:r>
      <w:r>
        <w:rPr>
          <w:color w:val="575454"/>
        </w:rPr>
        <w:t>Secretary</w:t>
      </w:r>
      <w:r>
        <w:rPr>
          <w:color w:val="575454"/>
          <w:spacing w:val="-4"/>
        </w:rPr>
        <w:t xml:space="preserve"> </w:t>
      </w:r>
      <w:r>
        <w:rPr>
          <w:color w:val="575454"/>
        </w:rPr>
        <w:t>organises</w:t>
      </w:r>
      <w:r>
        <w:rPr>
          <w:color w:val="575454"/>
          <w:spacing w:val="-4"/>
        </w:rPr>
        <w:t xml:space="preserve"> </w:t>
      </w:r>
      <w:r>
        <w:rPr>
          <w:color w:val="575454"/>
        </w:rPr>
        <w:t>and</w:t>
      </w:r>
      <w:r>
        <w:rPr>
          <w:color w:val="575454"/>
          <w:spacing w:val="-5"/>
        </w:rPr>
        <w:t xml:space="preserve"> </w:t>
      </w:r>
      <w:r>
        <w:rPr>
          <w:color w:val="575454"/>
        </w:rPr>
        <w:t>attends</w:t>
      </w:r>
      <w:r>
        <w:rPr>
          <w:color w:val="575454"/>
          <w:spacing w:val="-1"/>
        </w:rPr>
        <w:t xml:space="preserve"> </w:t>
      </w:r>
      <w:r>
        <w:rPr>
          <w:color w:val="575454"/>
        </w:rPr>
        <w:t>all</w:t>
      </w:r>
      <w:r>
        <w:rPr>
          <w:color w:val="575454"/>
          <w:spacing w:val="-5"/>
        </w:rPr>
        <w:t xml:space="preserve"> </w:t>
      </w:r>
      <w:r>
        <w:rPr>
          <w:color w:val="575454"/>
        </w:rPr>
        <w:t>committee</w:t>
      </w:r>
      <w:r>
        <w:rPr>
          <w:color w:val="575454"/>
          <w:spacing w:val="-4"/>
        </w:rPr>
        <w:t xml:space="preserve"> </w:t>
      </w:r>
      <w:r>
        <w:rPr>
          <w:color w:val="575454"/>
        </w:rPr>
        <w:t>meetings.</w:t>
      </w:r>
      <w:r>
        <w:rPr>
          <w:color w:val="575454"/>
          <w:spacing w:val="32"/>
        </w:rPr>
        <w:t xml:space="preserve"> </w:t>
      </w:r>
      <w:r>
        <w:rPr>
          <w:color w:val="575454"/>
        </w:rPr>
        <w:t>At</w:t>
      </w:r>
      <w:r>
        <w:rPr>
          <w:color w:val="575454"/>
          <w:spacing w:val="-4"/>
        </w:rPr>
        <w:t xml:space="preserve"> </w:t>
      </w:r>
      <w:r>
        <w:rPr>
          <w:color w:val="575454"/>
        </w:rPr>
        <w:t>the</w:t>
      </w:r>
      <w:r>
        <w:rPr>
          <w:color w:val="575454"/>
          <w:spacing w:val="-4"/>
        </w:rPr>
        <w:t xml:space="preserve"> </w:t>
      </w:r>
      <w:r>
        <w:rPr>
          <w:color w:val="575454"/>
        </w:rPr>
        <w:t>meeting</w:t>
      </w:r>
      <w:r>
        <w:rPr>
          <w:color w:val="575454"/>
          <w:spacing w:val="-4"/>
        </w:rPr>
        <w:t xml:space="preserve"> </w:t>
      </w:r>
      <w:r>
        <w:rPr>
          <w:color w:val="575454"/>
        </w:rPr>
        <w:t>the</w:t>
      </w:r>
      <w:r>
        <w:rPr>
          <w:color w:val="575454"/>
          <w:spacing w:val="-5"/>
        </w:rPr>
        <w:t xml:space="preserve"> </w:t>
      </w:r>
      <w:r>
        <w:rPr>
          <w:color w:val="575454"/>
        </w:rPr>
        <w:t>Secretary</w:t>
      </w:r>
      <w:r>
        <w:rPr>
          <w:color w:val="575454"/>
          <w:spacing w:val="-8"/>
        </w:rPr>
        <w:t xml:space="preserve"> </w:t>
      </w:r>
      <w:r>
        <w:rPr>
          <w:color w:val="575454"/>
        </w:rPr>
        <w:t>takes</w:t>
      </w:r>
      <w:r>
        <w:rPr>
          <w:color w:val="575454"/>
          <w:spacing w:val="-8"/>
        </w:rPr>
        <w:t xml:space="preserve"> </w:t>
      </w:r>
      <w:r>
        <w:rPr>
          <w:color w:val="575454"/>
        </w:rPr>
        <w:t>careful</w:t>
      </w:r>
      <w:r>
        <w:rPr>
          <w:color w:val="575454"/>
          <w:spacing w:val="-6"/>
        </w:rPr>
        <w:t xml:space="preserve"> </w:t>
      </w:r>
      <w:r>
        <w:rPr>
          <w:color w:val="575454"/>
        </w:rPr>
        <w:t>notes</w:t>
      </w:r>
      <w:r>
        <w:rPr>
          <w:color w:val="575454"/>
          <w:spacing w:val="-5"/>
        </w:rPr>
        <w:t xml:space="preserve"> </w:t>
      </w:r>
      <w:r>
        <w:rPr>
          <w:color w:val="575454"/>
        </w:rPr>
        <w:t>of</w:t>
      </w:r>
      <w:r>
        <w:rPr>
          <w:color w:val="575454"/>
          <w:spacing w:val="-8"/>
        </w:rPr>
        <w:t xml:space="preserve"> </w:t>
      </w:r>
      <w:r>
        <w:rPr>
          <w:color w:val="575454"/>
        </w:rPr>
        <w:t>all discussions and decisions made and is responsible for typing the minutes and keeping a careful record of these.</w:t>
      </w:r>
      <w:r>
        <w:rPr>
          <w:color w:val="575454"/>
          <w:spacing w:val="-1"/>
        </w:rPr>
        <w:t xml:space="preserve"> </w:t>
      </w:r>
      <w:r>
        <w:rPr>
          <w:color w:val="575454"/>
        </w:rPr>
        <w:t>The minutes</w:t>
      </w:r>
      <w:r>
        <w:rPr>
          <w:color w:val="575454"/>
          <w:spacing w:val="-3"/>
        </w:rPr>
        <w:t xml:space="preserve"> </w:t>
      </w:r>
      <w:r>
        <w:rPr>
          <w:color w:val="575454"/>
        </w:rPr>
        <w:t>are</w:t>
      </w:r>
      <w:r>
        <w:rPr>
          <w:color w:val="575454"/>
          <w:spacing w:val="-2"/>
        </w:rPr>
        <w:t xml:space="preserve"> </w:t>
      </w:r>
      <w:r>
        <w:rPr>
          <w:color w:val="575454"/>
        </w:rPr>
        <w:t>circulated</w:t>
      </w:r>
      <w:r>
        <w:rPr>
          <w:color w:val="575454"/>
          <w:spacing w:val="-1"/>
        </w:rPr>
        <w:t xml:space="preserve"> </w:t>
      </w:r>
      <w:r>
        <w:rPr>
          <w:color w:val="575454"/>
        </w:rPr>
        <w:t>to</w:t>
      </w:r>
      <w:r>
        <w:rPr>
          <w:color w:val="575454"/>
          <w:spacing w:val="-1"/>
        </w:rPr>
        <w:t xml:space="preserve"> </w:t>
      </w:r>
      <w:r>
        <w:rPr>
          <w:color w:val="575454"/>
        </w:rPr>
        <w:t>all Committee members.</w:t>
      </w:r>
      <w:r>
        <w:rPr>
          <w:color w:val="575454"/>
          <w:spacing w:val="40"/>
        </w:rPr>
        <w:t xml:space="preserve"> </w:t>
      </w:r>
      <w:r>
        <w:rPr>
          <w:color w:val="575454"/>
        </w:rPr>
        <w:t>One of the tasks of the</w:t>
      </w:r>
      <w:r>
        <w:rPr>
          <w:color w:val="575454"/>
          <w:spacing w:val="-1"/>
        </w:rPr>
        <w:t xml:space="preserve"> </w:t>
      </w:r>
      <w:r>
        <w:rPr>
          <w:color w:val="575454"/>
        </w:rPr>
        <w:t>Secretary is to ensure that</w:t>
      </w:r>
      <w:r>
        <w:rPr>
          <w:color w:val="575454"/>
          <w:spacing w:val="-2"/>
        </w:rPr>
        <w:t xml:space="preserve"> </w:t>
      </w:r>
      <w:r>
        <w:rPr>
          <w:color w:val="575454"/>
        </w:rPr>
        <w:t>all delegated tasks are actioned.</w:t>
      </w:r>
    </w:p>
    <w:p w14:paraId="280D3FEE" w14:textId="77777777" w:rsidR="005B2C99" w:rsidRDefault="005B2C99">
      <w:pPr>
        <w:pStyle w:val="BodyText"/>
        <w:kinsoku w:val="0"/>
        <w:overflowPunct w:val="0"/>
        <w:spacing w:before="179"/>
        <w:ind w:left="116"/>
        <w:rPr>
          <w:color w:val="575454"/>
          <w:spacing w:val="-2"/>
        </w:rPr>
      </w:pPr>
      <w:r>
        <w:rPr>
          <w:color w:val="575454"/>
        </w:rPr>
        <w:t>The</w:t>
      </w:r>
      <w:r>
        <w:rPr>
          <w:color w:val="575454"/>
          <w:spacing w:val="-6"/>
        </w:rPr>
        <w:t xml:space="preserve"> </w:t>
      </w:r>
      <w:r>
        <w:rPr>
          <w:color w:val="575454"/>
        </w:rPr>
        <w:t>Secretary</w:t>
      </w:r>
      <w:r>
        <w:rPr>
          <w:color w:val="575454"/>
          <w:spacing w:val="-4"/>
        </w:rPr>
        <w:t xml:space="preserve"> </w:t>
      </w:r>
      <w:r>
        <w:rPr>
          <w:color w:val="575454"/>
        </w:rPr>
        <w:t>also</w:t>
      </w:r>
      <w:r>
        <w:rPr>
          <w:color w:val="575454"/>
          <w:spacing w:val="-6"/>
        </w:rPr>
        <w:t xml:space="preserve"> </w:t>
      </w:r>
      <w:r>
        <w:rPr>
          <w:color w:val="575454"/>
        </w:rPr>
        <w:t>deals</w:t>
      </w:r>
      <w:r>
        <w:rPr>
          <w:color w:val="575454"/>
          <w:spacing w:val="-7"/>
        </w:rPr>
        <w:t xml:space="preserve"> </w:t>
      </w:r>
      <w:r>
        <w:rPr>
          <w:color w:val="575454"/>
        </w:rPr>
        <w:t>with</w:t>
      </w:r>
      <w:r>
        <w:rPr>
          <w:color w:val="575454"/>
          <w:spacing w:val="-7"/>
        </w:rPr>
        <w:t xml:space="preserve"> </w:t>
      </w:r>
      <w:r>
        <w:rPr>
          <w:color w:val="575454"/>
        </w:rPr>
        <w:t>any</w:t>
      </w:r>
      <w:r>
        <w:rPr>
          <w:color w:val="575454"/>
          <w:spacing w:val="-5"/>
        </w:rPr>
        <w:t xml:space="preserve"> </w:t>
      </w:r>
      <w:r>
        <w:rPr>
          <w:color w:val="575454"/>
        </w:rPr>
        <w:t>correspondence</w:t>
      </w:r>
      <w:r>
        <w:rPr>
          <w:color w:val="575454"/>
          <w:spacing w:val="-8"/>
        </w:rPr>
        <w:t xml:space="preserve"> </w:t>
      </w:r>
      <w:r>
        <w:rPr>
          <w:color w:val="575454"/>
        </w:rPr>
        <w:t>that</w:t>
      </w:r>
      <w:r>
        <w:rPr>
          <w:color w:val="575454"/>
          <w:spacing w:val="-9"/>
        </w:rPr>
        <w:t xml:space="preserve"> </w:t>
      </w:r>
      <w:r>
        <w:rPr>
          <w:color w:val="575454"/>
        </w:rPr>
        <w:t>may</w:t>
      </w:r>
      <w:r>
        <w:rPr>
          <w:color w:val="575454"/>
          <w:spacing w:val="-4"/>
        </w:rPr>
        <w:t xml:space="preserve"> </w:t>
      </w:r>
      <w:r>
        <w:rPr>
          <w:color w:val="575454"/>
        </w:rPr>
        <w:t>be</w:t>
      </w:r>
      <w:r>
        <w:rPr>
          <w:color w:val="575454"/>
          <w:spacing w:val="-5"/>
        </w:rPr>
        <w:t xml:space="preserve"> </w:t>
      </w:r>
      <w:r>
        <w:rPr>
          <w:color w:val="575454"/>
        </w:rPr>
        <w:t>sent</w:t>
      </w:r>
      <w:r>
        <w:rPr>
          <w:color w:val="575454"/>
          <w:spacing w:val="-5"/>
        </w:rPr>
        <w:t xml:space="preserve"> </w:t>
      </w:r>
      <w:r>
        <w:rPr>
          <w:color w:val="575454"/>
        </w:rPr>
        <w:t>to</w:t>
      </w:r>
      <w:r>
        <w:rPr>
          <w:color w:val="575454"/>
          <w:spacing w:val="-3"/>
        </w:rPr>
        <w:t xml:space="preserve"> </w:t>
      </w:r>
      <w:r>
        <w:rPr>
          <w:color w:val="575454"/>
        </w:rPr>
        <w:t>the</w:t>
      </w:r>
      <w:r>
        <w:rPr>
          <w:color w:val="575454"/>
          <w:spacing w:val="-7"/>
        </w:rPr>
        <w:t xml:space="preserve"> </w:t>
      </w:r>
      <w:r>
        <w:rPr>
          <w:color w:val="575454"/>
          <w:spacing w:val="-2"/>
        </w:rPr>
        <w:t>Club.</w:t>
      </w:r>
    </w:p>
    <w:p w14:paraId="1F5A5253" w14:textId="77777777" w:rsidR="005B2C99" w:rsidRDefault="005B2C99">
      <w:pPr>
        <w:pStyle w:val="BodyText"/>
        <w:kinsoku w:val="0"/>
        <w:overflowPunct w:val="0"/>
        <w:spacing w:before="178"/>
      </w:pPr>
    </w:p>
    <w:p w14:paraId="6714EADB" w14:textId="77777777" w:rsidR="005B2C99" w:rsidRDefault="005B2C99">
      <w:pPr>
        <w:pStyle w:val="BodyText"/>
        <w:kinsoku w:val="0"/>
        <w:overflowPunct w:val="0"/>
        <w:spacing w:line="480" w:lineRule="auto"/>
        <w:ind w:left="126" w:right="174" w:hanging="10"/>
        <w:rPr>
          <w:color w:val="575454"/>
        </w:rPr>
      </w:pPr>
      <w:r>
        <w:rPr>
          <w:color w:val="575454"/>
        </w:rPr>
        <w:t>The</w:t>
      </w:r>
      <w:r>
        <w:rPr>
          <w:color w:val="575454"/>
          <w:spacing w:val="-8"/>
        </w:rPr>
        <w:t xml:space="preserve"> </w:t>
      </w:r>
      <w:r>
        <w:rPr>
          <w:color w:val="575454"/>
        </w:rPr>
        <w:t>Secretary</w:t>
      </w:r>
      <w:r>
        <w:rPr>
          <w:color w:val="575454"/>
          <w:spacing w:val="-4"/>
        </w:rPr>
        <w:t xml:space="preserve"> </w:t>
      </w:r>
      <w:r>
        <w:rPr>
          <w:color w:val="575454"/>
        </w:rPr>
        <w:t>is</w:t>
      </w:r>
      <w:r>
        <w:rPr>
          <w:color w:val="575454"/>
          <w:spacing w:val="-5"/>
        </w:rPr>
        <w:t xml:space="preserve"> </w:t>
      </w:r>
      <w:r>
        <w:rPr>
          <w:color w:val="575454"/>
        </w:rPr>
        <w:t>responsible</w:t>
      </w:r>
      <w:r>
        <w:rPr>
          <w:color w:val="575454"/>
          <w:spacing w:val="-6"/>
        </w:rPr>
        <w:t xml:space="preserve"> </w:t>
      </w:r>
      <w:r>
        <w:rPr>
          <w:color w:val="575454"/>
        </w:rPr>
        <w:t>for</w:t>
      </w:r>
      <w:r>
        <w:rPr>
          <w:color w:val="575454"/>
          <w:spacing w:val="-3"/>
        </w:rPr>
        <w:t xml:space="preserve"> </w:t>
      </w:r>
      <w:r>
        <w:rPr>
          <w:color w:val="575454"/>
        </w:rPr>
        <w:t>organising</w:t>
      </w:r>
      <w:r>
        <w:rPr>
          <w:color w:val="575454"/>
          <w:spacing w:val="-5"/>
        </w:rPr>
        <w:t xml:space="preserve"> </w:t>
      </w:r>
      <w:r>
        <w:rPr>
          <w:color w:val="575454"/>
        </w:rPr>
        <w:t>the</w:t>
      </w:r>
      <w:r>
        <w:rPr>
          <w:color w:val="575454"/>
          <w:spacing w:val="-13"/>
        </w:rPr>
        <w:t xml:space="preserve"> </w:t>
      </w:r>
      <w:r>
        <w:rPr>
          <w:color w:val="575454"/>
        </w:rPr>
        <w:t>AGM,</w:t>
      </w:r>
      <w:r>
        <w:rPr>
          <w:color w:val="575454"/>
          <w:spacing w:val="-6"/>
        </w:rPr>
        <w:t xml:space="preserve"> </w:t>
      </w:r>
      <w:r>
        <w:rPr>
          <w:color w:val="575454"/>
        </w:rPr>
        <w:t>preparing</w:t>
      </w:r>
      <w:r>
        <w:rPr>
          <w:color w:val="575454"/>
          <w:spacing w:val="-5"/>
        </w:rPr>
        <w:t xml:space="preserve"> </w:t>
      </w:r>
      <w:r>
        <w:rPr>
          <w:color w:val="575454"/>
        </w:rPr>
        <w:t>and</w:t>
      </w:r>
      <w:r>
        <w:rPr>
          <w:color w:val="575454"/>
          <w:spacing w:val="-3"/>
        </w:rPr>
        <w:t xml:space="preserve"> </w:t>
      </w:r>
      <w:r>
        <w:rPr>
          <w:color w:val="575454"/>
        </w:rPr>
        <w:t>sending</w:t>
      </w:r>
      <w:r>
        <w:rPr>
          <w:color w:val="575454"/>
          <w:spacing w:val="-3"/>
        </w:rPr>
        <w:t xml:space="preserve"> </w:t>
      </w:r>
      <w:r>
        <w:rPr>
          <w:color w:val="575454"/>
        </w:rPr>
        <w:t>the</w:t>
      </w:r>
      <w:r>
        <w:rPr>
          <w:color w:val="575454"/>
          <w:spacing w:val="-7"/>
        </w:rPr>
        <w:t xml:space="preserve"> </w:t>
      </w:r>
      <w:r>
        <w:rPr>
          <w:color w:val="575454"/>
        </w:rPr>
        <w:t>agenda</w:t>
      </w:r>
      <w:r>
        <w:rPr>
          <w:color w:val="575454"/>
          <w:spacing w:val="-5"/>
        </w:rPr>
        <w:t xml:space="preserve"> </w:t>
      </w:r>
      <w:r>
        <w:rPr>
          <w:color w:val="575454"/>
        </w:rPr>
        <w:t>to</w:t>
      </w:r>
      <w:r>
        <w:rPr>
          <w:color w:val="575454"/>
          <w:spacing w:val="-9"/>
        </w:rPr>
        <w:t xml:space="preserve"> </w:t>
      </w:r>
      <w:r>
        <w:rPr>
          <w:color w:val="575454"/>
        </w:rPr>
        <w:t>all</w:t>
      </w:r>
      <w:r>
        <w:rPr>
          <w:color w:val="575454"/>
          <w:spacing w:val="-6"/>
        </w:rPr>
        <w:t xml:space="preserve"> </w:t>
      </w:r>
      <w:r>
        <w:rPr>
          <w:color w:val="575454"/>
        </w:rPr>
        <w:t>club</w:t>
      </w:r>
      <w:r>
        <w:rPr>
          <w:color w:val="575454"/>
          <w:spacing w:val="-3"/>
        </w:rPr>
        <w:t xml:space="preserve"> </w:t>
      </w:r>
      <w:r>
        <w:rPr>
          <w:color w:val="575454"/>
        </w:rPr>
        <w:t>members.</w:t>
      </w:r>
      <w:r>
        <w:rPr>
          <w:color w:val="575454"/>
          <w:spacing w:val="27"/>
        </w:rPr>
        <w:t xml:space="preserve"> </w:t>
      </w:r>
      <w:r>
        <w:rPr>
          <w:color w:val="575454"/>
        </w:rPr>
        <w:t>Attending the AGM and taking minutes of all discussions and agreements made.</w:t>
      </w:r>
    </w:p>
    <w:p w14:paraId="2882AFF2" w14:textId="77777777" w:rsidR="005B2C99" w:rsidRDefault="005B2C99">
      <w:pPr>
        <w:pStyle w:val="BodyText"/>
        <w:kinsoku w:val="0"/>
        <w:overflowPunct w:val="0"/>
        <w:spacing w:before="176" w:line="482" w:lineRule="auto"/>
        <w:ind w:left="126" w:right="174" w:hanging="10"/>
        <w:rPr>
          <w:color w:val="575454"/>
        </w:rPr>
      </w:pPr>
      <w:r>
        <w:rPr>
          <w:color w:val="575454"/>
        </w:rPr>
        <w:t>The</w:t>
      </w:r>
      <w:r>
        <w:rPr>
          <w:color w:val="575454"/>
          <w:spacing w:val="-7"/>
        </w:rPr>
        <w:t xml:space="preserve"> </w:t>
      </w:r>
      <w:r>
        <w:rPr>
          <w:color w:val="575454"/>
        </w:rPr>
        <w:t>Secretary</w:t>
      </w:r>
      <w:r>
        <w:rPr>
          <w:color w:val="575454"/>
          <w:spacing w:val="-6"/>
        </w:rPr>
        <w:t xml:space="preserve"> </w:t>
      </w:r>
      <w:r>
        <w:rPr>
          <w:color w:val="575454"/>
        </w:rPr>
        <w:t>completes</w:t>
      </w:r>
      <w:r>
        <w:rPr>
          <w:color w:val="575454"/>
          <w:spacing w:val="-8"/>
        </w:rPr>
        <w:t xml:space="preserve"> </w:t>
      </w:r>
      <w:r>
        <w:rPr>
          <w:color w:val="575454"/>
        </w:rPr>
        <w:t>the</w:t>
      </w:r>
      <w:r>
        <w:rPr>
          <w:color w:val="575454"/>
          <w:spacing w:val="-5"/>
        </w:rPr>
        <w:t xml:space="preserve"> </w:t>
      </w:r>
      <w:r>
        <w:rPr>
          <w:color w:val="575454"/>
        </w:rPr>
        <w:t>LTA</w:t>
      </w:r>
      <w:r>
        <w:rPr>
          <w:color w:val="575454"/>
          <w:spacing w:val="-12"/>
        </w:rPr>
        <w:t xml:space="preserve"> </w:t>
      </w:r>
      <w:r>
        <w:rPr>
          <w:color w:val="575454"/>
        </w:rPr>
        <w:t>registration</w:t>
      </w:r>
      <w:r>
        <w:rPr>
          <w:color w:val="575454"/>
          <w:spacing w:val="-3"/>
        </w:rPr>
        <w:t xml:space="preserve"> </w:t>
      </w:r>
      <w:r>
        <w:rPr>
          <w:color w:val="575454"/>
        </w:rPr>
        <w:t>document</w:t>
      </w:r>
      <w:r>
        <w:rPr>
          <w:color w:val="575454"/>
          <w:spacing w:val="-6"/>
        </w:rPr>
        <w:t xml:space="preserve"> </w:t>
      </w:r>
      <w:r>
        <w:rPr>
          <w:color w:val="575454"/>
        </w:rPr>
        <w:t>on</w:t>
      </w:r>
      <w:r>
        <w:rPr>
          <w:color w:val="575454"/>
          <w:spacing w:val="-8"/>
        </w:rPr>
        <w:t xml:space="preserve"> </w:t>
      </w:r>
      <w:r>
        <w:rPr>
          <w:color w:val="575454"/>
        </w:rPr>
        <w:t>behalf</w:t>
      </w:r>
      <w:r>
        <w:rPr>
          <w:color w:val="575454"/>
          <w:spacing w:val="-8"/>
        </w:rPr>
        <w:t xml:space="preserve"> </w:t>
      </w:r>
      <w:r>
        <w:rPr>
          <w:color w:val="575454"/>
        </w:rPr>
        <w:t>of</w:t>
      </w:r>
      <w:r>
        <w:rPr>
          <w:color w:val="575454"/>
          <w:spacing w:val="-6"/>
        </w:rPr>
        <w:t xml:space="preserve"> </w:t>
      </w:r>
      <w:r>
        <w:rPr>
          <w:color w:val="575454"/>
        </w:rPr>
        <w:t>the</w:t>
      </w:r>
      <w:r>
        <w:rPr>
          <w:color w:val="575454"/>
          <w:spacing w:val="-7"/>
        </w:rPr>
        <w:t xml:space="preserve"> </w:t>
      </w:r>
      <w:r>
        <w:rPr>
          <w:color w:val="575454"/>
        </w:rPr>
        <w:t>Club</w:t>
      </w:r>
      <w:r>
        <w:rPr>
          <w:color w:val="575454"/>
          <w:spacing w:val="-7"/>
        </w:rPr>
        <w:t xml:space="preserve"> </w:t>
      </w:r>
      <w:r>
        <w:rPr>
          <w:color w:val="575454"/>
        </w:rPr>
        <w:t>as</w:t>
      </w:r>
      <w:r>
        <w:rPr>
          <w:color w:val="575454"/>
          <w:spacing w:val="-6"/>
        </w:rPr>
        <w:t xml:space="preserve"> </w:t>
      </w:r>
      <w:r>
        <w:rPr>
          <w:color w:val="575454"/>
        </w:rPr>
        <w:t>well</w:t>
      </w:r>
      <w:r>
        <w:rPr>
          <w:color w:val="575454"/>
          <w:spacing w:val="-4"/>
        </w:rPr>
        <w:t xml:space="preserve"> </w:t>
      </w:r>
      <w:r>
        <w:rPr>
          <w:color w:val="575454"/>
        </w:rPr>
        <w:t>as</w:t>
      </w:r>
      <w:r>
        <w:rPr>
          <w:color w:val="575454"/>
          <w:spacing w:val="-6"/>
        </w:rPr>
        <w:t xml:space="preserve"> </w:t>
      </w:r>
      <w:r>
        <w:rPr>
          <w:color w:val="575454"/>
        </w:rPr>
        <w:t>ensuring</w:t>
      </w:r>
      <w:r>
        <w:rPr>
          <w:color w:val="575454"/>
          <w:spacing w:val="-6"/>
        </w:rPr>
        <w:t xml:space="preserve"> </w:t>
      </w:r>
      <w:r>
        <w:rPr>
          <w:color w:val="575454"/>
        </w:rPr>
        <w:t>that</w:t>
      </w:r>
      <w:r>
        <w:rPr>
          <w:color w:val="575454"/>
          <w:spacing w:val="-6"/>
        </w:rPr>
        <w:t xml:space="preserve"> </w:t>
      </w:r>
      <w:r>
        <w:rPr>
          <w:color w:val="575454"/>
        </w:rPr>
        <w:t>the</w:t>
      </w:r>
      <w:r>
        <w:rPr>
          <w:color w:val="575454"/>
          <w:spacing w:val="-6"/>
        </w:rPr>
        <w:t xml:space="preserve"> </w:t>
      </w:r>
      <w:r>
        <w:rPr>
          <w:color w:val="575454"/>
        </w:rPr>
        <w:t>Club</w:t>
      </w:r>
      <w:r>
        <w:rPr>
          <w:color w:val="575454"/>
          <w:spacing w:val="-6"/>
        </w:rPr>
        <w:t xml:space="preserve"> </w:t>
      </w:r>
      <w:r>
        <w:rPr>
          <w:color w:val="575454"/>
        </w:rPr>
        <w:t>is compliant with LTA minimum standards.</w:t>
      </w:r>
    </w:p>
    <w:p w14:paraId="38A4AF55" w14:textId="77777777" w:rsidR="005B2C99" w:rsidRDefault="005B2C99">
      <w:pPr>
        <w:pStyle w:val="BodyText"/>
        <w:kinsoku w:val="0"/>
        <w:overflowPunct w:val="0"/>
        <w:spacing w:before="171" w:line="477" w:lineRule="auto"/>
        <w:ind w:left="126" w:hanging="10"/>
        <w:rPr>
          <w:color w:val="575454"/>
        </w:rPr>
      </w:pPr>
      <w:r>
        <w:rPr>
          <w:color w:val="575454"/>
        </w:rPr>
        <w:t>In addition he / she</w:t>
      </w:r>
      <w:r>
        <w:rPr>
          <w:color w:val="575454"/>
          <w:spacing w:val="-1"/>
        </w:rPr>
        <w:t xml:space="preserve"> </w:t>
      </w:r>
      <w:r>
        <w:rPr>
          <w:color w:val="575454"/>
        </w:rPr>
        <w:t>is responsible for the hire of the</w:t>
      </w:r>
      <w:r>
        <w:rPr>
          <w:color w:val="575454"/>
          <w:spacing w:val="-1"/>
        </w:rPr>
        <w:t xml:space="preserve"> </w:t>
      </w:r>
      <w:r>
        <w:rPr>
          <w:color w:val="575454"/>
        </w:rPr>
        <w:t>club house to</w:t>
      </w:r>
      <w:r>
        <w:rPr>
          <w:color w:val="575454"/>
          <w:spacing w:val="-2"/>
        </w:rPr>
        <w:t xml:space="preserve"> </w:t>
      </w:r>
      <w:r>
        <w:rPr>
          <w:color w:val="575454"/>
        </w:rPr>
        <w:t>any club members who may wish to hold</w:t>
      </w:r>
      <w:r>
        <w:rPr>
          <w:color w:val="575454"/>
          <w:spacing w:val="-2"/>
        </w:rPr>
        <w:t xml:space="preserve"> </w:t>
      </w:r>
      <w:r>
        <w:rPr>
          <w:color w:val="575454"/>
        </w:rPr>
        <w:t>a private function.</w:t>
      </w:r>
      <w:r>
        <w:rPr>
          <w:color w:val="575454"/>
          <w:spacing w:val="-7"/>
        </w:rPr>
        <w:t xml:space="preserve"> </w:t>
      </w:r>
      <w:r>
        <w:rPr>
          <w:color w:val="575454"/>
        </w:rPr>
        <w:t>This</w:t>
      </w:r>
      <w:r>
        <w:rPr>
          <w:color w:val="575454"/>
          <w:spacing w:val="-8"/>
        </w:rPr>
        <w:t xml:space="preserve"> </w:t>
      </w:r>
      <w:r>
        <w:rPr>
          <w:color w:val="575454"/>
        </w:rPr>
        <w:t>involves</w:t>
      </w:r>
      <w:r>
        <w:rPr>
          <w:color w:val="575454"/>
          <w:spacing w:val="-5"/>
        </w:rPr>
        <w:t xml:space="preserve"> </w:t>
      </w:r>
      <w:r>
        <w:rPr>
          <w:color w:val="575454"/>
        </w:rPr>
        <w:t>sending</w:t>
      </w:r>
      <w:r>
        <w:rPr>
          <w:color w:val="575454"/>
          <w:spacing w:val="-5"/>
        </w:rPr>
        <w:t xml:space="preserve"> </w:t>
      </w:r>
      <w:r>
        <w:rPr>
          <w:color w:val="575454"/>
        </w:rPr>
        <w:t>out</w:t>
      </w:r>
      <w:r>
        <w:rPr>
          <w:color w:val="575454"/>
          <w:spacing w:val="-6"/>
        </w:rPr>
        <w:t xml:space="preserve"> </w:t>
      </w:r>
      <w:r>
        <w:rPr>
          <w:color w:val="575454"/>
        </w:rPr>
        <w:t>a</w:t>
      </w:r>
      <w:r>
        <w:rPr>
          <w:color w:val="575454"/>
          <w:spacing w:val="-5"/>
        </w:rPr>
        <w:t xml:space="preserve"> </w:t>
      </w:r>
      <w:r>
        <w:rPr>
          <w:color w:val="575454"/>
        </w:rPr>
        <w:t>club</w:t>
      </w:r>
      <w:r>
        <w:rPr>
          <w:color w:val="575454"/>
          <w:spacing w:val="-3"/>
        </w:rPr>
        <w:t xml:space="preserve"> </w:t>
      </w:r>
      <w:r>
        <w:rPr>
          <w:color w:val="575454"/>
        </w:rPr>
        <w:t>hire</w:t>
      </w:r>
      <w:r>
        <w:rPr>
          <w:color w:val="575454"/>
          <w:spacing w:val="-5"/>
        </w:rPr>
        <w:t xml:space="preserve"> </w:t>
      </w:r>
      <w:r>
        <w:rPr>
          <w:color w:val="575454"/>
        </w:rPr>
        <w:t>form,</w:t>
      </w:r>
      <w:r>
        <w:rPr>
          <w:color w:val="575454"/>
          <w:spacing w:val="-5"/>
        </w:rPr>
        <w:t xml:space="preserve"> </w:t>
      </w:r>
      <w:r>
        <w:rPr>
          <w:color w:val="575454"/>
        </w:rPr>
        <w:t>collecting</w:t>
      </w:r>
      <w:r>
        <w:rPr>
          <w:color w:val="575454"/>
          <w:spacing w:val="-5"/>
        </w:rPr>
        <w:t xml:space="preserve"> </w:t>
      </w:r>
      <w:r>
        <w:rPr>
          <w:color w:val="575454"/>
        </w:rPr>
        <w:t>the</w:t>
      </w:r>
      <w:r>
        <w:rPr>
          <w:color w:val="575454"/>
          <w:spacing w:val="-4"/>
        </w:rPr>
        <w:t xml:space="preserve"> </w:t>
      </w:r>
      <w:r>
        <w:rPr>
          <w:color w:val="575454"/>
        </w:rPr>
        <w:t>fee</w:t>
      </w:r>
      <w:r>
        <w:rPr>
          <w:color w:val="575454"/>
          <w:spacing w:val="-2"/>
        </w:rPr>
        <w:t xml:space="preserve"> </w:t>
      </w:r>
      <w:r>
        <w:rPr>
          <w:color w:val="575454"/>
        </w:rPr>
        <w:t>and</w:t>
      </w:r>
      <w:r>
        <w:rPr>
          <w:color w:val="575454"/>
          <w:spacing w:val="-3"/>
        </w:rPr>
        <w:t xml:space="preserve"> </w:t>
      </w:r>
      <w:r>
        <w:rPr>
          <w:color w:val="575454"/>
        </w:rPr>
        <w:t>deposit</w:t>
      </w:r>
      <w:r>
        <w:rPr>
          <w:color w:val="575454"/>
          <w:spacing w:val="-7"/>
        </w:rPr>
        <w:t xml:space="preserve"> </w:t>
      </w:r>
      <w:r>
        <w:rPr>
          <w:color w:val="575454"/>
        </w:rPr>
        <w:t>and</w:t>
      </w:r>
      <w:r>
        <w:rPr>
          <w:color w:val="575454"/>
          <w:spacing w:val="-5"/>
        </w:rPr>
        <w:t xml:space="preserve"> </w:t>
      </w:r>
      <w:r>
        <w:rPr>
          <w:color w:val="575454"/>
        </w:rPr>
        <w:t>also</w:t>
      </w:r>
      <w:r>
        <w:rPr>
          <w:color w:val="575454"/>
          <w:spacing w:val="-7"/>
        </w:rPr>
        <w:t xml:space="preserve"> </w:t>
      </w:r>
      <w:r>
        <w:rPr>
          <w:color w:val="575454"/>
        </w:rPr>
        <w:t>ensuring</w:t>
      </w:r>
      <w:r>
        <w:rPr>
          <w:color w:val="575454"/>
          <w:spacing w:val="-7"/>
        </w:rPr>
        <w:t xml:space="preserve"> </w:t>
      </w:r>
      <w:r>
        <w:rPr>
          <w:color w:val="575454"/>
        </w:rPr>
        <w:t>that</w:t>
      </w:r>
      <w:r>
        <w:rPr>
          <w:color w:val="575454"/>
          <w:spacing w:val="-5"/>
        </w:rPr>
        <w:t xml:space="preserve"> </w:t>
      </w:r>
      <w:r>
        <w:rPr>
          <w:color w:val="575454"/>
        </w:rPr>
        <w:t>the</w:t>
      </w:r>
      <w:r>
        <w:rPr>
          <w:color w:val="575454"/>
          <w:spacing w:val="-7"/>
        </w:rPr>
        <w:t xml:space="preserve"> </w:t>
      </w:r>
      <w:r>
        <w:rPr>
          <w:color w:val="575454"/>
        </w:rPr>
        <w:t>licensing</w:t>
      </w:r>
      <w:r>
        <w:rPr>
          <w:color w:val="575454"/>
          <w:spacing w:val="-4"/>
        </w:rPr>
        <w:t xml:space="preserve"> </w:t>
      </w:r>
      <w:r>
        <w:rPr>
          <w:color w:val="575454"/>
        </w:rPr>
        <w:t>and other regulations are drawn to</w:t>
      </w:r>
      <w:r>
        <w:rPr>
          <w:color w:val="575454"/>
          <w:spacing w:val="-1"/>
        </w:rPr>
        <w:t xml:space="preserve"> </w:t>
      </w:r>
      <w:r>
        <w:rPr>
          <w:color w:val="575454"/>
        </w:rPr>
        <w:t>the attention of any Club Member hiring the Club facilities.</w:t>
      </w:r>
    </w:p>
    <w:p w14:paraId="20E7103F" w14:textId="77777777" w:rsidR="005B2C99" w:rsidRDefault="005B2C99">
      <w:pPr>
        <w:pStyle w:val="BodyText"/>
        <w:kinsoku w:val="0"/>
        <w:overflowPunct w:val="0"/>
        <w:spacing w:before="177"/>
        <w:ind w:left="116"/>
        <w:rPr>
          <w:color w:val="575454"/>
          <w:spacing w:val="-2"/>
        </w:rPr>
      </w:pPr>
      <w:r>
        <w:rPr>
          <w:b/>
          <w:bCs/>
          <w:color w:val="5B9BD4"/>
        </w:rPr>
        <w:t>Junior</w:t>
      </w:r>
      <w:r>
        <w:rPr>
          <w:b/>
          <w:bCs/>
          <w:color w:val="5B9BD4"/>
          <w:spacing w:val="-12"/>
        </w:rPr>
        <w:t xml:space="preserve"> </w:t>
      </w:r>
      <w:r>
        <w:rPr>
          <w:b/>
          <w:bCs/>
          <w:color w:val="5B9BD4"/>
        </w:rPr>
        <w:t>Coordinator</w:t>
      </w:r>
      <w:r>
        <w:rPr>
          <w:color w:val="5B9BD4"/>
        </w:rPr>
        <w:t>:</w:t>
      </w:r>
      <w:r>
        <w:rPr>
          <w:color w:val="5B9BD4"/>
          <w:spacing w:val="-12"/>
        </w:rPr>
        <w:t xml:space="preserve"> </w:t>
      </w:r>
      <w:r>
        <w:rPr>
          <w:color w:val="575454"/>
        </w:rPr>
        <w:t>Amalie</w:t>
      </w:r>
      <w:r>
        <w:rPr>
          <w:color w:val="575454"/>
          <w:spacing w:val="-9"/>
        </w:rPr>
        <w:t xml:space="preserve"> </w:t>
      </w:r>
      <w:r>
        <w:rPr>
          <w:color w:val="575454"/>
          <w:spacing w:val="-2"/>
        </w:rPr>
        <w:t>Hughes</w:t>
      </w:r>
    </w:p>
    <w:p w14:paraId="5B66F57C" w14:textId="77777777" w:rsidR="005B2C99" w:rsidRDefault="005B2C99">
      <w:pPr>
        <w:pStyle w:val="BodyText"/>
        <w:kinsoku w:val="0"/>
        <w:overflowPunct w:val="0"/>
        <w:spacing w:before="84"/>
      </w:pPr>
    </w:p>
    <w:p w14:paraId="17E48385" w14:textId="77777777" w:rsidR="005B2C99" w:rsidRDefault="005B2C99">
      <w:pPr>
        <w:pStyle w:val="BodyText"/>
        <w:kinsoku w:val="0"/>
        <w:overflowPunct w:val="0"/>
        <w:spacing w:line="477" w:lineRule="auto"/>
        <w:ind w:left="126" w:hanging="10"/>
        <w:rPr>
          <w:color w:val="575454"/>
        </w:rPr>
      </w:pPr>
      <w:r>
        <w:rPr>
          <w:color w:val="575454"/>
        </w:rPr>
        <w:t>Has</w:t>
      </w:r>
      <w:r>
        <w:rPr>
          <w:color w:val="575454"/>
          <w:spacing w:val="-6"/>
        </w:rPr>
        <w:t xml:space="preserve"> </w:t>
      </w:r>
      <w:r>
        <w:rPr>
          <w:color w:val="575454"/>
        </w:rPr>
        <w:t>responsibility</w:t>
      </w:r>
      <w:r>
        <w:rPr>
          <w:color w:val="575454"/>
          <w:spacing w:val="-5"/>
        </w:rPr>
        <w:t xml:space="preserve"> </w:t>
      </w:r>
      <w:r>
        <w:rPr>
          <w:color w:val="575454"/>
        </w:rPr>
        <w:t>for</w:t>
      </w:r>
      <w:r>
        <w:rPr>
          <w:color w:val="575454"/>
          <w:spacing w:val="-6"/>
        </w:rPr>
        <w:t xml:space="preserve"> </w:t>
      </w:r>
      <w:r>
        <w:rPr>
          <w:color w:val="575454"/>
        </w:rPr>
        <w:t>overseeing</w:t>
      </w:r>
      <w:r>
        <w:rPr>
          <w:color w:val="575454"/>
          <w:spacing w:val="-5"/>
        </w:rPr>
        <w:t xml:space="preserve"> </w:t>
      </w:r>
      <w:r>
        <w:rPr>
          <w:color w:val="575454"/>
        </w:rPr>
        <w:t>the</w:t>
      </w:r>
      <w:r>
        <w:rPr>
          <w:color w:val="575454"/>
          <w:spacing w:val="-5"/>
        </w:rPr>
        <w:t xml:space="preserve"> </w:t>
      </w:r>
      <w:r>
        <w:rPr>
          <w:color w:val="575454"/>
        </w:rPr>
        <w:t>Coaching</w:t>
      </w:r>
      <w:r>
        <w:rPr>
          <w:color w:val="575454"/>
          <w:spacing w:val="-6"/>
        </w:rPr>
        <w:t xml:space="preserve"> </w:t>
      </w:r>
      <w:r>
        <w:rPr>
          <w:color w:val="575454"/>
        </w:rPr>
        <w:t>program,</w:t>
      </w:r>
      <w:r>
        <w:rPr>
          <w:color w:val="575454"/>
          <w:spacing w:val="-5"/>
        </w:rPr>
        <w:t xml:space="preserve"> </w:t>
      </w:r>
      <w:r>
        <w:rPr>
          <w:color w:val="575454"/>
        </w:rPr>
        <w:t>events</w:t>
      </w:r>
      <w:r>
        <w:rPr>
          <w:color w:val="575454"/>
          <w:spacing w:val="-3"/>
        </w:rPr>
        <w:t xml:space="preserve"> </w:t>
      </w:r>
      <w:r>
        <w:rPr>
          <w:color w:val="575454"/>
        </w:rPr>
        <w:t>and</w:t>
      </w:r>
      <w:r>
        <w:rPr>
          <w:color w:val="575454"/>
          <w:spacing w:val="-5"/>
        </w:rPr>
        <w:t xml:space="preserve"> </w:t>
      </w:r>
      <w:r>
        <w:rPr>
          <w:color w:val="575454"/>
        </w:rPr>
        <w:t>welfare</w:t>
      </w:r>
      <w:r>
        <w:rPr>
          <w:color w:val="575454"/>
          <w:spacing w:val="-8"/>
        </w:rPr>
        <w:t xml:space="preserve"> </w:t>
      </w:r>
      <w:r>
        <w:rPr>
          <w:color w:val="575454"/>
        </w:rPr>
        <w:t>of</w:t>
      </w:r>
      <w:r>
        <w:rPr>
          <w:color w:val="575454"/>
          <w:spacing w:val="-5"/>
        </w:rPr>
        <w:t xml:space="preserve"> </w:t>
      </w:r>
      <w:r>
        <w:rPr>
          <w:color w:val="575454"/>
        </w:rPr>
        <w:t>the</w:t>
      </w:r>
      <w:r>
        <w:rPr>
          <w:color w:val="575454"/>
          <w:spacing w:val="-4"/>
        </w:rPr>
        <w:t xml:space="preserve"> </w:t>
      </w:r>
      <w:r>
        <w:rPr>
          <w:color w:val="575454"/>
        </w:rPr>
        <w:t>junior</w:t>
      </w:r>
      <w:r>
        <w:rPr>
          <w:color w:val="575454"/>
          <w:spacing w:val="-6"/>
        </w:rPr>
        <w:t xml:space="preserve"> </w:t>
      </w:r>
      <w:r>
        <w:rPr>
          <w:color w:val="575454"/>
        </w:rPr>
        <w:t>membership,</w:t>
      </w:r>
      <w:r>
        <w:rPr>
          <w:color w:val="575454"/>
          <w:spacing w:val="-7"/>
        </w:rPr>
        <w:t xml:space="preserve"> </w:t>
      </w:r>
      <w:r>
        <w:rPr>
          <w:color w:val="575454"/>
        </w:rPr>
        <w:t>in</w:t>
      </w:r>
      <w:r>
        <w:rPr>
          <w:color w:val="575454"/>
          <w:spacing w:val="-6"/>
        </w:rPr>
        <w:t xml:space="preserve"> </w:t>
      </w:r>
      <w:r>
        <w:rPr>
          <w:color w:val="575454"/>
        </w:rPr>
        <w:t>close</w:t>
      </w:r>
      <w:r>
        <w:rPr>
          <w:color w:val="575454"/>
          <w:spacing w:val="-4"/>
        </w:rPr>
        <w:t xml:space="preserve"> </w:t>
      </w:r>
      <w:r>
        <w:rPr>
          <w:color w:val="575454"/>
        </w:rPr>
        <w:t>association with the coaching team and reporting to the Committee. This includes:</w:t>
      </w:r>
    </w:p>
    <w:p w14:paraId="34964741" w14:textId="77777777" w:rsidR="005B2C99" w:rsidRDefault="005B2C99">
      <w:pPr>
        <w:pStyle w:val="BodyText"/>
        <w:kinsoku w:val="0"/>
        <w:overflowPunct w:val="0"/>
        <w:spacing w:before="80"/>
      </w:pPr>
    </w:p>
    <w:p w14:paraId="04385C76" w14:textId="77777777" w:rsidR="005B2C99" w:rsidRDefault="005B2C99">
      <w:pPr>
        <w:pStyle w:val="ListParagraph"/>
        <w:numPr>
          <w:ilvl w:val="0"/>
          <w:numId w:val="2"/>
        </w:numPr>
        <w:tabs>
          <w:tab w:val="left" w:pos="468"/>
        </w:tabs>
        <w:kinsoku w:val="0"/>
        <w:overflowPunct w:val="0"/>
        <w:spacing w:before="1"/>
        <w:ind w:left="468" w:hanging="337"/>
        <w:rPr>
          <w:color w:val="575454"/>
          <w:spacing w:val="-2"/>
          <w:sz w:val="17"/>
          <w:szCs w:val="17"/>
        </w:rPr>
      </w:pPr>
      <w:r>
        <w:rPr>
          <w:color w:val="575454"/>
          <w:sz w:val="17"/>
          <w:szCs w:val="17"/>
        </w:rPr>
        <w:t>Registration</w:t>
      </w:r>
      <w:r>
        <w:rPr>
          <w:color w:val="575454"/>
          <w:spacing w:val="-9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of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all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junior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teams</w:t>
      </w:r>
      <w:r>
        <w:rPr>
          <w:color w:val="575454"/>
          <w:spacing w:val="-10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into</w:t>
      </w:r>
      <w:r>
        <w:rPr>
          <w:color w:val="575454"/>
          <w:spacing w:val="-4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Cheshire,</w:t>
      </w:r>
      <w:r>
        <w:rPr>
          <w:color w:val="575454"/>
          <w:spacing w:val="-9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Wirral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and</w:t>
      </w:r>
      <w:r>
        <w:rPr>
          <w:color w:val="575454"/>
          <w:spacing w:val="-12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Aegon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leagues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as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pacing w:val="-2"/>
          <w:sz w:val="17"/>
          <w:szCs w:val="17"/>
        </w:rPr>
        <w:t>applicable</w:t>
      </w:r>
    </w:p>
    <w:p w14:paraId="013FD82A" w14:textId="77777777" w:rsidR="005B2C99" w:rsidRDefault="005B2C99">
      <w:pPr>
        <w:pStyle w:val="ListParagraph"/>
        <w:numPr>
          <w:ilvl w:val="0"/>
          <w:numId w:val="2"/>
        </w:numPr>
        <w:tabs>
          <w:tab w:val="left" w:pos="468"/>
        </w:tabs>
        <w:kinsoku w:val="0"/>
        <w:overflowPunct w:val="0"/>
        <w:spacing w:before="181"/>
        <w:ind w:left="468" w:hanging="337"/>
        <w:rPr>
          <w:color w:val="575454"/>
          <w:spacing w:val="-2"/>
          <w:sz w:val="17"/>
          <w:szCs w:val="17"/>
        </w:rPr>
      </w:pPr>
      <w:r>
        <w:rPr>
          <w:color w:val="575454"/>
          <w:sz w:val="17"/>
          <w:szCs w:val="17"/>
        </w:rPr>
        <w:t>Overseeing</w:t>
      </w:r>
      <w:r>
        <w:rPr>
          <w:color w:val="575454"/>
          <w:spacing w:val="-10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all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junior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club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pacing w:val="-2"/>
          <w:sz w:val="17"/>
          <w:szCs w:val="17"/>
        </w:rPr>
        <w:t>tournaments</w:t>
      </w:r>
    </w:p>
    <w:p w14:paraId="095466B4" w14:textId="77777777" w:rsidR="005B2C99" w:rsidRDefault="005B2C99">
      <w:pPr>
        <w:pStyle w:val="ListParagraph"/>
        <w:numPr>
          <w:ilvl w:val="0"/>
          <w:numId w:val="2"/>
        </w:numPr>
        <w:tabs>
          <w:tab w:val="left" w:pos="469"/>
        </w:tabs>
        <w:kinsoku w:val="0"/>
        <w:overflowPunct w:val="0"/>
        <w:spacing w:before="179" w:line="364" w:lineRule="auto"/>
        <w:ind w:right="267" w:hanging="339"/>
        <w:rPr>
          <w:color w:val="575454"/>
          <w:sz w:val="17"/>
          <w:szCs w:val="17"/>
        </w:rPr>
      </w:pPr>
      <w:r>
        <w:rPr>
          <w:color w:val="575454"/>
          <w:sz w:val="17"/>
          <w:szCs w:val="17"/>
        </w:rPr>
        <w:t>Overseeing</w:t>
      </w:r>
      <w:r>
        <w:rPr>
          <w:color w:val="575454"/>
          <w:spacing w:val="-9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all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junior</w:t>
      </w:r>
      <w:r>
        <w:rPr>
          <w:color w:val="575454"/>
          <w:spacing w:val="-4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club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teams</w:t>
      </w:r>
      <w:r>
        <w:rPr>
          <w:color w:val="575454"/>
          <w:spacing w:val="-4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and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matches,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and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registering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results.</w:t>
      </w:r>
      <w:r>
        <w:rPr>
          <w:color w:val="575454"/>
          <w:spacing w:val="-4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(Normally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delegated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or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shared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with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volunteer parent team heads and coaches)</w:t>
      </w:r>
    </w:p>
    <w:p w14:paraId="05F4B7A6" w14:textId="77777777" w:rsidR="005B2C99" w:rsidRDefault="005B2C99">
      <w:pPr>
        <w:pStyle w:val="ListParagraph"/>
        <w:numPr>
          <w:ilvl w:val="0"/>
          <w:numId w:val="2"/>
        </w:numPr>
        <w:tabs>
          <w:tab w:val="left" w:pos="468"/>
        </w:tabs>
        <w:kinsoku w:val="0"/>
        <w:overflowPunct w:val="0"/>
        <w:spacing w:before="8"/>
        <w:ind w:left="468" w:hanging="337"/>
        <w:rPr>
          <w:color w:val="575454"/>
          <w:spacing w:val="-2"/>
          <w:sz w:val="17"/>
          <w:szCs w:val="17"/>
        </w:rPr>
      </w:pPr>
      <w:r>
        <w:rPr>
          <w:color w:val="575454"/>
          <w:sz w:val="17"/>
          <w:szCs w:val="17"/>
        </w:rPr>
        <w:t>Supervising</w:t>
      </w:r>
      <w:r>
        <w:rPr>
          <w:color w:val="575454"/>
          <w:spacing w:val="-11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Junior</w:t>
      </w:r>
      <w:r>
        <w:rPr>
          <w:color w:val="575454"/>
          <w:spacing w:val="-9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Club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pacing w:val="-2"/>
          <w:sz w:val="17"/>
          <w:szCs w:val="17"/>
        </w:rPr>
        <w:t>Nights</w:t>
      </w:r>
    </w:p>
    <w:p w14:paraId="18361963" w14:textId="77777777" w:rsidR="005B2C99" w:rsidRDefault="005B2C99">
      <w:pPr>
        <w:pStyle w:val="ListParagraph"/>
        <w:numPr>
          <w:ilvl w:val="0"/>
          <w:numId w:val="2"/>
        </w:numPr>
        <w:tabs>
          <w:tab w:val="left" w:pos="468"/>
        </w:tabs>
        <w:kinsoku w:val="0"/>
        <w:overflowPunct w:val="0"/>
        <w:spacing w:before="179"/>
        <w:ind w:left="468" w:hanging="337"/>
        <w:rPr>
          <w:color w:val="575454"/>
          <w:spacing w:val="-2"/>
          <w:sz w:val="17"/>
          <w:szCs w:val="17"/>
        </w:rPr>
      </w:pPr>
      <w:r>
        <w:rPr>
          <w:color w:val="575454"/>
          <w:sz w:val="17"/>
          <w:szCs w:val="17"/>
        </w:rPr>
        <w:t>Organising/Overseeing</w:t>
      </w:r>
      <w:r>
        <w:rPr>
          <w:color w:val="575454"/>
          <w:spacing w:val="-12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Junior</w:t>
      </w:r>
      <w:r>
        <w:rPr>
          <w:color w:val="575454"/>
          <w:spacing w:val="-12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presentation</w:t>
      </w:r>
      <w:r>
        <w:rPr>
          <w:color w:val="575454"/>
          <w:spacing w:val="-11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night</w:t>
      </w:r>
      <w:r>
        <w:rPr>
          <w:color w:val="575454"/>
          <w:spacing w:val="-11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event,</w:t>
      </w:r>
      <w:r>
        <w:rPr>
          <w:color w:val="575454"/>
          <w:spacing w:val="-9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usually</w:t>
      </w:r>
      <w:r>
        <w:rPr>
          <w:color w:val="575454"/>
          <w:spacing w:val="-10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in</w:t>
      </w:r>
      <w:r>
        <w:rPr>
          <w:color w:val="575454"/>
          <w:spacing w:val="-9"/>
          <w:sz w:val="17"/>
          <w:szCs w:val="17"/>
        </w:rPr>
        <w:t xml:space="preserve"> </w:t>
      </w:r>
      <w:r>
        <w:rPr>
          <w:color w:val="575454"/>
          <w:spacing w:val="-2"/>
          <w:sz w:val="17"/>
          <w:szCs w:val="17"/>
        </w:rPr>
        <w:t>December.</w:t>
      </w:r>
    </w:p>
    <w:p w14:paraId="6E789E07" w14:textId="77777777" w:rsidR="005B2C99" w:rsidRDefault="005B2C99">
      <w:pPr>
        <w:pStyle w:val="ListParagraph"/>
        <w:numPr>
          <w:ilvl w:val="0"/>
          <w:numId w:val="2"/>
        </w:numPr>
        <w:tabs>
          <w:tab w:val="left" w:pos="468"/>
        </w:tabs>
        <w:kinsoku w:val="0"/>
        <w:overflowPunct w:val="0"/>
        <w:spacing w:before="179"/>
        <w:ind w:left="468" w:hanging="337"/>
        <w:rPr>
          <w:color w:val="575454"/>
          <w:spacing w:val="-2"/>
          <w:sz w:val="17"/>
          <w:szCs w:val="17"/>
        </w:rPr>
        <w:sectPr w:rsidR="00000000">
          <w:pgSz w:w="12240" w:h="15840"/>
          <w:pgMar w:top="740" w:right="1460" w:bottom="1120" w:left="1400" w:header="0" w:footer="920" w:gutter="0"/>
          <w:cols w:space="720"/>
          <w:noEndnote/>
        </w:sectPr>
      </w:pPr>
    </w:p>
    <w:p w14:paraId="24535770" w14:textId="77777777" w:rsidR="005B2C99" w:rsidRDefault="005B2C99">
      <w:pPr>
        <w:pStyle w:val="ListParagraph"/>
        <w:numPr>
          <w:ilvl w:val="0"/>
          <w:numId w:val="2"/>
        </w:numPr>
        <w:tabs>
          <w:tab w:val="left" w:pos="469"/>
        </w:tabs>
        <w:kinsoku w:val="0"/>
        <w:overflowPunct w:val="0"/>
        <w:spacing w:before="77" w:line="441" w:lineRule="auto"/>
        <w:ind w:right="342" w:hanging="339"/>
        <w:rPr>
          <w:color w:val="575454"/>
          <w:sz w:val="17"/>
          <w:szCs w:val="17"/>
        </w:rPr>
      </w:pPr>
      <w:r>
        <w:rPr>
          <w:color w:val="575454"/>
          <w:sz w:val="17"/>
          <w:szCs w:val="17"/>
        </w:rPr>
        <w:lastRenderedPageBreak/>
        <w:t>Chairing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Junior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Committee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meetings,</w:t>
      </w:r>
      <w:r>
        <w:rPr>
          <w:color w:val="575454"/>
          <w:spacing w:val="-9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including</w:t>
      </w:r>
      <w:r>
        <w:rPr>
          <w:color w:val="575454"/>
          <w:spacing w:val="33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Captains</w:t>
      </w:r>
      <w:r>
        <w:rPr>
          <w:color w:val="575454"/>
          <w:spacing w:val="-9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and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Coaching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Team,</w:t>
      </w:r>
      <w:r>
        <w:rPr>
          <w:color w:val="575454"/>
          <w:spacing w:val="-9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and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liaising</w:t>
      </w:r>
      <w:r>
        <w:rPr>
          <w:color w:val="575454"/>
          <w:spacing w:val="-11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with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general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Committee (Currently not in operation to be re-established/optional)</w:t>
      </w:r>
    </w:p>
    <w:p w14:paraId="2C4E1A50" w14:textId="77777777" w:rsidR="005B2C99" w:rsidRDefault="005B2C99">
      <w:pPr>
        <w:pStyle w:val="ListParagraph"/>
        <w:numPr>
          <w:ilvl w:val="0"/>
          <w:numId w:val="2"/>
        </w:numPr>
        <w:tabs>
          <w:tab w:val="left" w:pos="468"/>
        </w:tabs>
        <w:kinsoku w:val="0"/>
        <w:overflowPunct w:val="0"/>
        <w:spacing w:before="41"/>
        <w:ind w:left="468" w:hanging="337"/>
        <w:rPr>
          <w:color w:val="575454"/>
          <w:spacing w:val="-4"/>
          <w:sz w:val="17"/>
          <w:szCs w:val="17"/>
        </w:rPr>
      </w:pPr>
      <w:r>
        <w:rPr>
          <w:color w:val="575454"/>
          <w:sz w:val="17"/>
          <w:szCs w:val="17"/>
        </w:rPr>
        <w:t>Sitting</w:t>
      </w:r>
      <w:r>
        <w:rPr>
          <w:color w:val="575454"/>
          <w:spacing w:val="-9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on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General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Committee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and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making</w:t>
      </w:r>
      <w:r>
        <w:rPr>
          <w:color w:val="575454"/>
          <w:spacing w:val="-9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an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annual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report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at</w:t>
      </w:r>
      <w:r>
        <w:rPr>
          <w:color w:val="575454"/>
          <w:spacing w:val="-12"/>
          <w:sz w:val="17"/>
          <w:szCs w:val="17"/>
        </w:rPr>
        <w:t xml:space="preserve"> </w:t>
      </w:r>
      <w:r>
        <w:rPr>
          <w:color w:val="575454"/>
          <w:spacing w:val="-4"/>
          <w:sz w:val="17"/>
          <w:szCs w:val="17"/>
        </w:rPr>
        <w:t>AGM.</w:t>
      </w:r>
    </w:p>
    <w:p w14:paraId="4B54327F" w14:textId="77777777" w:rsidR="005B2C99" w:rsidRDefault="005B2C99">
      <w:pPr>
        <w:pStyle w:val="BodyText"/>
        <w:kinsoku w:val="0"/>
        <w:overflowPunct w:val="0"/>
      </w:pPr>
    </w:p>
    <w:p w14:paraId="78221E41" w14:textId="77777777" w:rsidR="005B2C99" w:rsidRDefault="005B2C99">
      <w:pPr>
        <w:pStyle w:val="BodyText"/>
        <w:kinsoku w:val="0"/>
        <w:overflowPunct w:val="0"/>
        <w:spacing w:before="67"/>
      </w:pPr>
    </w:p>
    <w:p w14:paraId="4FEFA7F0" w14:textId="77777777" w:rsidR="005B2C99" w:rsidRDefault="005B2C99">
      <w:pPr>
        <w:pStyle w:val="BodyText"/>
        <w:kinsoku w:val="0"/>
        <w:overflowPunct w:val="0"/>
        <w:ind w:left="116"/>
        <w:rPr>
          <w:color w:val="575454"/>
          <w:spacing w:val="-2"/>
        </w:rPr>
      </w:pPr>
      <w:r>
        <w:rPr>
          <w:color w:val="575454"/>
        </w:rPr>
        <w:t>This</w:t>
      </w:r>
      <w:r>
        <w:rPr>
          <w:color w:val="575454"/>
          <w:spacing w:val="-8"/>
        </w:rPr>
        <w:t xml:space="preserve"> </w:t>
      </w:r>
      <w:r>
        <w:rPr>
          <w:color w:val="575454"/>
        </w:rPr>
        <w:t>role</w:t>
      </w:r>
      <w:r>
        <w:rPr>
          <w:color w:val="575454"/>
          <w:spacing w:val="-10"/>
        </w:rPr>
        <w:t xml:space="preserve"> </w:t>
      </w:r>
      <w:r>
        <w:rPr>
          <w:color w:val="575454"/>
        </w:rPr>
        <w:t>provides</w:t>
      </w:r>
      <w:r>
        <w:rPr>
          <w:color w:val="575454"/>
          <w:spacing w:val="-3"/>
        </w:rPr>
        <w:t xml:space="preserve"> </w:t>
      </w:r>
      <w:r>
        <w:rPr>
          <w:color w:val="575454"/>
        </w:rPr>
        <w:t>an</w:t>
      </w:r>
      <w:r>
        <w:rPr>
          <w:color w:val="575454"/>
          <w:spacing w:val="-7"/>
        </w:rPr>
        <w:t xml:space="preserve"> </w:t>
      </w:r>
      <w:r>
        <w:rPr>
          <w:color w:val="575454"/>
        </w:rPr>
        <w:t>excellent</w:t>
      </w:r>
      <w:r>
        <w:rPr>
          <w:color w:val="575454"/>
          <w:spacing w:val="-8"/>
        </w:rPr>
        <w:t xml:space="preserve"> </w:t>
      </w:r>
      <w:r>
        <w:rPr>
          <w:color w:val="575454"/>
        </w:rPr>
        <w:t>opportunity</w:t>
      </w:r>
      <w:r>
        <w:rPr>
          <w:color w:val="575454"/>
          <w:spacing w:val="-4"/>
        </w:rPr>
        <w:t xml:space="preserve"> </w:t>
      </w:r>
      <w:r>
        <w:rPr>
          <w:color w:val="575454"/>
        </w:rPr>
        <w:t>to</w:t>
      </w:r>
      <w:r>
        <w:rPr>
          <w:color w:val="575454"/>
          <w:spacing w:val="-6"/>
        </w:rPr>
        <w:t xml:space="preserve"> </w:t>
      </w:r>
      <w:r>
        <w:rPr>
          <w:color w:val="575454"/>
        </w:rPr>
        <w:t>steer</w:t>
      </w:r>
      <w:r>
        <w:rPr>
          <w:color w:val="575454"/>
          <w:spacing w:val="-6"/>
        </w:rPr>
        <w:t xml:space="preserve"> </w:t>
      </w:r>
      <w:r>
        <w:rPr>
          <w:color w:val="575454"/>
        </w:rPr>
        <w:t>the</w:t>
      </w:r>
      <w:r>
        <w:rPr>
          <w:color w:val="575454"/>
          <w:spacing w:val="-8"/>
        </w:rPr>
        <w:t xml:space="preserve"> </w:t>
      </w:r>
      <w:r>
        <w:rPr>
          <w:color w:val="575454"/>
        </w:rPr>
        <w:t>clubs’</w:t>
      </w:r>
      <w:r>
        <w:rPr>
          <w:color w:val="575454"/>
          <w:spacing w:val="-12"/>
        </w:rPr>
        <w:t xml:space="preserve"> </w:t>
      </w:r>
      <w:r>
        <w:rPr>
          <w:color w:val="575454"/>
        </w:rPr>
        <w:t>approach</w:t>
      </w:r>
      <w:r>
        <w:rPr>
          <w:color w:val="575454"/>
          <w:spacing w:val="-6"/>
        </w:rPr>
        <w:t xml:space="preserve"> </w:t>
      </w:r>
      <w:r>
        <w:rPr>
          <w:color w:val="575454"/>
        </w:rPr>
        <w:t>to</w:t>
      </w:r>
      <w:r>
        <w:rPr>
          <w:color w:val="575454"/>
          <w:spacing w:val="-6"/>
        </w:rPr>
        <w:t xml:space="preserve"> </w:t>
      </w:r>
      <w:r>
        <w:rPr>
          <w:color w:val="575454"/>
        </w:rPr>
        <w:t>our</w:t>
      </w:r>
      <w:r>
        <w:rPr>
          <w:color w:val="575454"/>
          <w:spacing w:val="-5"/>
        </w:rPr>
        <w:t xml:space="preserve"> </w:t>
      </w:r>
      <w:r>
        <w:rPr>
          <w:color w:val="575454"/>
        </w:rPr>
        <w:t>Junior</w:t>
      </w:r>
      <w:r>
        <w:rPr>
          <w:color w:val="575454"/>
          <w:spacing w:val="-10"/>
        </w:rPr>
        <w:t xml:space="preserve"> </w:t>
      </w:r>
      <w:r>
        <w:rPr>
          <w:color w:val="575454"/>
          <w:spacing w:val="-2"/>
        </w:rPr>
        <w:t>Members.</w:t>
      </w:r>
    </w:p>
    <w:p w14:paraId="380A73A3" w14:textId="77777777" w:rsidR="005B2C99" w:rsidRDefault="005B2C99">
      <w:pPr>
        <w:pStyle w:val="BodyText"/>
        <w:kinsoku w:val="0"/>
        <w:overflowPunct w:val="0"/>
        <w:spacing w:before="177"/>
      </w:pPr>
    </w:p>
    <w:p w14:paraId="0402F8B4" w14:textId="77777777" w:rsidR="005B2C99" w:rsidRDefault="005B2C99">
      <w:pPr>
        <w:pStyle w:val="BodyText"/>
        <w:kinsoku w:val="0"/>
        <w:overflowPunct w:val="0"/>
        <w:spacing w:before="1"/>
        <w:ind w:left="116"/>
        <w:rPr>
          <w:color w:val="575454"/>
          <w:spacing w:val="-2"/>
        </w:rPr>
      </w:pPr>
      <w:r>
        <w:rPr>
          <w:b/>
          <w:bCs/>
          <w:color w:val="5B9BD4"/>
        </w:rPr>
        <w:t>Grounds</w:t>
      </w:r>
      <w:r>
        <w:rPr>
          <w:b/>
          <w:bCs/>
          <w:color w:val="5B9BD4"/>
          <w:spacing w:val="-7"/>
        </w:rPr>
        <w:t xml:space="preserve"> </w:t>
      </w:r>
      <w:r>
        <w:rPr>
          <w:b/>
          <w:bCs/>
          <w:color w:val="5B9BD4"/>
        </w:rPr>
        <w:t>Officer:</w:t>
      </w:r>
      <w:r>
        <w:rPr>
          <w:b/>
          <w:bCs/>
          <w:color w:val="5B9BD4"/>
          <w:spacing w:val="-8"/>
        </w:rPr>
        <w:t xml:space="preserve"> </w:t>
      </w:r>
      <w:r>
        <w:rPr>
          <w:color w:val="575454"/>
        </w:rPr>
        <w:t>Julie</w:t>
      </w:r>
      <w:r>
        <w:rPr>
          <w:color w:val="575454"/>
          <w:spacing w:val="-5"/>
        </w:rPr>
        <w:t xml:space="preserve"> </w:t>
      </w:r>
      <w:r>
        <w:rPr>
          <w:color w:val="575454"/>
          <w:spacing w:val="-2"/>
        </w:rPr>
        <w:t>Hunter</w:t>
      </w:r>
    </w:p>
    <w:p w14:paraId="010BC59F" w14:textId="77777777" w:rsidR="005B2C99" w:rsidRDefault="005B2C99">
      <w:pPr>
        <w:pStyle w:val="BodyText"/>
        <w:kinsoku w:val="0"/>
        <w:overflowPunct w:val="0"/>
        <w:spacing w:before="84"/>
      </w:pPr>
    </w:p>
    <w:p w14:paraId="3BA90907" w14:textId="77777777" w:rsidR="005B2C99" w:rsidRDefault="005B2C99">
      <w:pPr>
        <w:pStyle w:val="ListParagraph"/>
        <w:numPr>
          <w:ilvl w:val="0"/>
          <w:numId w:val="2"/>
        </w:numPr>
        <w:tabs>
          <w:tab w:val="left" w:pos="469"/>
        </w:tabs>
        <w:kinsoku w:val="0"/>
        <w:overflowPunct w:val="0"/>
        <w:spacing w:line="477" w:lineRule="auto"/>
        <w:ind w:right="344" w:hanging="339"/>
        <w:rPr>
          <w:color w:val="575454"/>
          <w:sz w:val="17"/>
          <w:szCs w:val="17"/>
        </w:rPr>
      </w:pPr>
      <w:r>
        <w:rPr>
          <w:color w:val="575454"/>
          <w:sz w:val="17"/>
          <w:szCs w:val="17"/>
        </w:rPr>
        <w:t>To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attend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committee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meetings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and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keep</w:t>
      </w:r>
      <w:r>
        <w:rPr>
          <w:color w:val="575454"/>
          <w:spacing w:val="-9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members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informed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about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any</w:t>
      </w:r>
      <w:r>
        <w:rPr>
          <w:color w:val="575454"/>
          <w:spacing w:val="-9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problems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and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solutions</w:t>
      </w:r>
      <w:r>
        <w:rPr>
          <w:color w:val="575454"/>
          <w:spacing w:val="-3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that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arise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relating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to the grounds maintenance of the tennis club.</w:t>
      </w:r>
    </w:p>
    <w:p w14:paraId="5ECC2816" w14:textId="77777777" w:rsidR="005B2C99" w:rsidRDefault="005B2C99">
      <w:pPr>
        <w:pStyle w:val="ListParagraph"/>
        <w:numPr>
          <w:ilvl w:val="0"/>
          <w:numId w:val="2"/>
        </w:numPr>
        <w:tabs>
          <w:tab w:val="left" w:pos="468"/>
        </w:tabs>
        <w:kinsoku w:val="0"/>
        <w:overflowPunct w:val="0"/>
        <w:spacing w:before="16"/>
        <w:ind w:left="468" w:hanging="337"/>
        <w:rPr>
          <w:color w:val="575454"/>
          <w:spacing w:val="-2"/>
          <w:sz w:val="17"/>
          <w:szCs w:val="17"/>
        </w:rPr>
      </w:pPr>
      <w:r>
        <w:rPr>
          <w:color w:val="575454"/>
          <w:sz w:val="17"/>
          <w:szCs w:val="17"/>
        </w:rPr>
        <w:t>To</w:t>
      </w:r>
      <w:r>
        <w:rPr>
          <w:color w:val="575454"/>
          <w:spacing w:val="-10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ensure</w:t>
      </w:r>
      <w:r>
        <w:rPr>
          <w:color w:val="575454"/>
          <w:spacing w:val="-9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an</w:t>
      </w:r>
      <w:r>
        <w:rPr>
          <w:color w:val="575454"/>
          <w:spacing w:val="-11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attractive,</w:t>
      </w:r>
      <w:r>
        <w:rPr>
          <w:color w:val="575454"/>
          <w:spacing w:val="-9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orderly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and</w:t>
      </w:r>
      <w:r>
        <w:rPr>
          <w:color w:val="575454"/>
          <w:spacing w:val="-9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safe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outdoor</w:t>
      </w:r>
      <w:r>
        <w:rPr>
          <w:color w:val="575454"/>
          <w:spacing w:val="-9"/>
          <w:sz w:val="17"/>
          <w:szCs w:val="17"/>
        </w:rPr>
        <w:t xml:space="preserve"> </w:t>
      </w:r>
      <w:r>
        <w:rPr>
          <w:color w:val="575454"/>
          <w:spacing w:val="-2"/>
          <w:sz w:val="17"/>
          <w:szCs w:val="17"/>
        </w:rPr>
        <w:t>environment.</w:t>
      </w:r>
    </w:p>
    <w:p w14:paraId="592AB16D" w14:textId="77777777" w:rsidR="005B2C99" w:rsidRDefault="005B2C99">
      <w:pPr>
        <w:pStyle w:val="ListParagraph"/>
        <w:numPr>
          <w:ilvl w:val="0"/>
          <w:numId w:val="2"/>
        </w:numPr>
        <w:tabs>
          <w:tab w:val="left" w:pos="469"/>
        </w:tabs>
        <w:kinsoku w:val="0"/>
        <w:overflowPunct w:val="0"/>
        <w:spacing w:before="177" w:line="360" w:lineRule="auto"/>
        <w:ind w:right="119" w:hanging="339"/>
        <w:rPr>
          <w:color w:val="575454"/>
          <w:sz w:val="17"/>
          <w:szCs w:val="17"/>
        </w:rPr>
      </w:pPr>
      <w:r>
        <w:rPr>
          <w:color w:val="575454"/>
          <w:sz w:val="17"/>
          <w:szCs w:val="17"/>
        </w:rPr>
        <w:t>To</w:t>
      </w:r>
      <w:r>
        <w:rPr>
          <w:color w:val="575454"/>
          <w:spacing w:val="-3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liaise with</w:t>
      </w:r>
      <w:r>
        <w:rPr>
          <w:color w:val="575454"/>
          <w:spacing w:val="-1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members</w:t>
      </w:r>
      <w:r>
        <w:rPr>
          <w:color w:val="575454"/>
          <w:spacing w:val="-3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and</w:t>
      </w:r>
      <w:r>
        <w:rPr>
          <w:color w:val="575454"/>
          <w:spacing w:val="-1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the</w:t>
      </w:r>
      <w:r>
        <w:rPr>
          <w:color w:val="575454"/>
          <w:spacing w:val="-2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part</w:t>
      </w:r>
      <w:r>
        <w:rPr>
          <w:color w:val="575454"/>
          <w:spacing w:val="-3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time</w:t>
      </w:r>
      <w:r>
        <w:rPr>
          <w:color w:val="575454"/>
          <w:spacing w:val="-3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grounds person</w:t>
      </w:r>
      <w:r>
        <w:rPr>
          <w:color w:val="575454"/>
          <w:spacing w:val="40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(</w:t>
      </w:r>
      <w:r>
        <w:rPr>
          <w:color w:val="575454"/>
          <w:spacing w:val="-2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works</w:t>
      </w:r>
      <w:r>
        <w:rPr>
          <w:color w:val="575454"/>
          <w:spacing w:val="-1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2 hours</w:t>
      </w:r>
      <w:r>
        <w:rPr>
          <w:color w:val="575454"/>
          <w:spacing w:val="-1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per</w:t>
      </w:r>
      <w:r>
        <w:rPr>
          <w:color w:val="575454"/>
          <w:spacing w:val="-1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week)</w:t>
      </w:r>
      <w:r>
        <w:rPr>
          <w:color w:val="575454"/>
          <w:spacing w:val="-2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to</w:t>
      </w:r>
      <w:r>
        <w:rPr>
          <w:color w:val="575454"/>
          <w:spacing w:val="-2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make</w:t>
      </w:r>
      <w:r>
        <w:rPr>
          <w:color w:val="575454"/>
          <w:spacing w:val="-3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sure</w:t>
      </w:r>
      <w:r>
        <w:rPr>
          <w:color w:val="575454"/>
          <w:spacing w:val="-4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routine</w:t>
      </w:r>
      <w:r>
        <w:rPr>
          <w:color w:val="575454"/>
          <w:spacing w:val="-4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labour</w:t>
      </w:r>
      <w:r>
        <w:rPr>
          <w:color w:val="575454"/>
          <w:spacing w:val="-2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and maintenance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duties</w:t>
      </w:r>
      <w:r>
        <w:rPr>
          <w:color w:val="575454"/>
          <w:spacing w:val="-4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are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carried</w:t>
      </w:r>
      <w:r>
        <w:rPr>
          <w:color w:val="575454"/>
          <w:spacing w:val="-4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out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e.g.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the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maintenance</w:t>
      </w:r>
      <w:r>
        <w:rPr>
          <w:color w:val="575454"/>
          <w:spacing w:val="-4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of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the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hedges,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shrubs</w:t>
      </w:r>
      <w:r>
        <w:rPr>
          <w:color w:val="575454"/>
          <w:spacing w:val="-4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and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grass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areas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by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trimming,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pruning, raking ,mowing and sweeping regularly.</w:t>
      </w:r>
      <w:r>
        <w:rPr>
          <w:color w:val="575454"/>
          <w:spacing w:val="-4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The</w:t>
      </w:r>
      <w:r>
        <w:rPr>
          <w:color w:val="575454"/>
          <w:spacing w:val="-1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seasonal planting of bedding plants, bulbs and other</w:t>
      </w:r>
      <w:r>
        <w:rPr>
          <w:color w:val="575454"/>
          <w:spacing w:val="-1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colourful plants in the tubs.</w:t>
      </w:r>
    </w:p>
    <w:p w14:paraId="55E58FD8" w14:textId="77777777" w:rsidR="005B2C99" w:rsidRDefault="005B2C99">
      <w:pPr>
        <w:pStyle w:val="ListParagraph"/>
        <w:numPr>
          <w:ilvl w:val="0"/>
          <w:numId w:val="2"/>
        </w:numPr>
        <w:tabs>
          <w:tab w:val="left" w:pos="468"/>
        </w:tabs>
        <w:kinsoku w:val="0"/>
        <w:overflowPunct w:val="0"/>
        <w:spacing w:before="15"/>
        <w:ind w:left="468" w:hanging="337"/>
        <w:rPr>
          <w:color w:val="575454"/>
          <w:spacing w:val="-4"/>
          <w:sz w:val="17"/>
          <w:szCs w:val="17"/>
        </w:rPr>
      </w:pPr>
      <w:r>
        <w:rPr>
          <w:color w:val="575454"/>
          <w:sz w:val="17"/>
          <w:szCs w:val="17"/>
        </w:rPr>
        <w:t>To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check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for</w:t>
      </w:r>
      <w:r>
        <w:rPr>
          <w:color w:val="575454"/>
          <w:spacing w:val="-4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minor</w:t>
      </w:r>
      <w:r>
        <w:rPr>
          <w:color w:val="575454"/>
          <w:spacing w:val="-10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and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major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repairs</w:t>
      </w:r>
      <w:r>
        <w:rPr>
          <w:color w:val="575454"/>
          <w:spacing w:val="-4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of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the</w:t>
      </w:r>
      <w:r>
        <w:rPr>
          <w:color w:val="575454"/>
          <w:spacing w:val="-9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outdoor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furniture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and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sport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fixtures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and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fittings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in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the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outdoor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pacing w:val="-4"/>
          <w:sz w:val="17"/>
          <w:szCs w:val="17"/>
        </w:rPr>
        <w:t>area</w:t>
      </w:r>
    </w:p>
    <w:p w14:paraId="62CC24DD" w14:textId="77777777" w:rsidR="005B2C99" w:rsidRDefault="005B2C99">
      <w:pPr>
        <w:pStyle w:val="ListParagraph"/>
        <w:numPr>
          <w:ilvl w:val="0"/>
          <w:numId w:val="2"/>
        </w:numPr>
        <w:tabs>
          <w:tab w:val="left" w:pos="468"/>
        </w:tabs>
        <w:kinsoku w:val="0"/>
        <w:overflowPunct w:val="0"/>
        <w:spacing w:before="179"/>
        <w:ind w:left="468" w:hanging="337"/>
        <w:rPr>
          <w:color w:val="575454"/>
          <w:spacing w:val="-2"/>
          <w:sz w:val="17"/>
          <w:szCs w:val="17"/>
        </w:rPr>
      </w:pPr>
      <w:r>
        <w:rPr>
          <w:color w:val="575454"/>
          <w:sz w:val="17"/>
          <w:szCs w:val="17"/>
        </w:rPr>
        <w:t>To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follow</w:t>
      </w:r>
      <w:r>
        <w:rPr>
          <w:color w:val="575454"/>
          <w:spacing w:val="-10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up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any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reports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of</w:t>
      </w:r>
      <w:r>
        <w:rPr>
          <w:color w:val="575454"/>
          <w:spacing w:val="-9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problems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with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maintenance</w:t>
      </w:r>
      <w:r>
        <w:rPr>
          <w:color w:val="575454"/>
          <w:spacing w:val="-9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tools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and</w:t>
      </w:r>
      <w:r>
        <w:rPr>
          <w:color w:val="575454"/>
          <w:spacing w:val="-4"/>
          <w:sz w:val="17"/>
          <w:szCs w:val="17"/>
        </w:rPr>
        <w:t xml:space="preserve"> </w:t>
      </w:r>
      <w:r>
        <w:rPr>
          <w:color w:val="575454"/>
          <w:spacing w:val="-2"/>
          <w:sz w:val="17"/>
          <w:szCs w:val="17"/>
        </w:rPr>
        <w:t>equipment.</w:t>
      </w:r>
    </w:p>
    <w:p w14:paraId="4CAF127E" w14:textId="77777777" w:rsidR="005B2C99" w:rsidRDefault="005B2C99">
      <w:pPr>
        <w:pStyle w:val="ListParagraph"/>
        <w:numPr>
          <w:ilvl w:val="0"/>
          <w:numId w:val="2"/>
        </w:numPr>
        <w:tabs>
          <w:tab w:val="left" w:pos="468"/>
        </w:tabs>
        <w:kinsoku w:val="0"/>
        <w:overflowPunct w:val="0"/>
        <w:spacing w:before="179"/>
        <w:ind w:left="468" w:hanging="337"/>
        <w:rPr>
          <w:color w:val="575454"/>
          <w:spacing w:val="-2"/>
          <w:sz w:val="17"/>
          <w:szCs w:val="17"/>
        </w:rPr>
      </w:pPr>
      <w:r>
        <w:rPr>
          <w:color w:val="575454"/>
          <w:sz w:val="17"/>
          <w:szCs w:val="17"/>
        </w:rPr>
        <w:t>To</w:t>
      </w:r>
      <w:r>
        <w:rPr>
          <w:color w:val="575454"/>
          <w:spacing w:val="-9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check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dangerous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equipment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and</w:t>
      </w:r>
      <w:r>
        <w:rPr>
          <w:color w:val="575454"/>
          <w:spacing w:val="-9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chemicals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are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kept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in</w:t>
      </w:r>
      <w:r>
        <w:rPr>
          <w:color w:val="575454"/>
          <w:spacing w:val="-9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locked</w:t>
      </w:r>
      <w:r>
        <w:rPr>
          <w:color w:val="575454"/>
          <w:spacing w:val="-10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safe</w:t>
      </w:r>
      <w:r>
        <w:rPr>
          <w:color w:val="575454"/>
          <w:spacing w:val="-9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storage</w:t>
      </w:r>
      <w:r>
        <w:rPr>
          <w:color w:val="575454"/>
          <w:spacing w:val="-9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area</w:t>
      </w:r>
      <w:r>
        <w:rPr>
          <w:color w:val="575454"/>
          <w:spacing w:val="-4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with</w:t>
      </w:r>
      <w:r>
        <w:rPr>
          <w:color w:val="575454"/>
          <w:spacing w:val="-10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limited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pacing w:val="-2"/>
          <w:sz w:val="17"/>
          <w:szCs w:val="17"/>
        </w:rPr>
        <w:t>access.</w:t>
      </w:r>
    </w:p>
    <w:p w14:paraId="73654E4D" w14:textId="77777777" w:rsidR="005B2C99" w:rsidRDefault="005B2C99">
      <w:pPr>
        <w:pStyle w:val="BodyText"/>
        <w:kinsoku w:val="0"/>
        <w:overflowPunct w:val="0"/>
        <w:spacing w:before="9"/>
      </w:pPr>
    </w:p>
    <w:p w14:paraId="1079DAB5" w14:textId="77777777" w:rsidR="005B2C99" w:rsidRDefault="005B2C99">
      <w:pPr>
        <w:pStyle w:val="ListParagraph"/>
        <w:numPr>
          <w:ilvl w:val="0"/>
          <w:numId w:val="2"/>
        </w:numPr>
        <w:tabs>
          <w:tab w:val="left" w:pos="469"/>
        </w:tabs>
        <w:kinsoku w:val="0"/>
        <w:overflowPunct w:val="0"/>
        <w:spacing w:before="1" w:line="355" w:lineRule="auto"/>
        <w:ind w:right="202" w:hanging="339"/>
        <w:rPr>
          <w:color w:val="575454"/>
          <w:sz w:val="17"/>
          <w:szCs w:val="17"/>
        </w:rPr>
      </w:pPr>
      <w:r>
        <w:rPr>
          <w:color w:val="575454"/>
          <w:sz w:val="17"/>
          <w:szCs w:val="17"/>
        </w:rPr>
        <w:t>To check users of dangerous equipment e.g. riding lawnmowers, outdoor pressure washers, scarifiers, drills and pruning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equipment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have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experience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in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their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use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and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know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to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wear</w:t>
      </w:r>
      <w:r>
        <w:rPr>
          <w:color w:val="575454"/>
          <w:spacing w:val="-4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appropriate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protective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clothing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before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undertaking any tasks that could present a health and safety risk.</w:t>
      </w:r>
    </w:p>
    <w:p w14:paraId="2DC8199D" w14:textId="77777777" w:rsidR="005B2C99" w:rsidRDefault="005B2C99">
      <w:pPr>
        <w:pStyle w:val="BodyText"/>
        <w:kinsoku w:val="0"/>
        <w:overflowPunct w:val="0"/>
      </w:pPr>
    </w:p>
    <w:p w14:paraId="708B56ED" w14:textId="77777777" w:rsidR="005B2C99" w:rsidRDefault="005B2C99">
      <w:pPr>
        <w:pStyle w:val="BodyText"/>
        <w:kinsoku w:val="0"/>
        <w:overflowPunct w:val="0"/>
        <w:spacing w:before="8"/>
      </w:pPr>
    </w:p>
    <w:p w14:paraId="2C92B976" w14:textId="77777777" w:rsidR="005B2C99" w:rsidRDefault="005B2C99">
      <w:pPr>
        <w:pStyle w:val="BodyText"/>
        <w:kinsoku w:val="0"/>
        <w:overflowPunct w:val="0"/>
        <w:ind w:left="116"/>
        <w:rPr>
          <w:color w:val="575454"/>
          <w:spacing w:val="-2"/>
        </w:rPr>
      </w:pPr>
      <w:r>
        <w:rPr>
          <w:b/>
          <w:bCs/>
          <w:color w:val="5B9BD4"/>
        </w:rPr>
        <w:t>House</w:t>
      </w:r>
      <w:r>
        <w:rPr>
          <w:b/>
          <w:bCs/>
          <w:color w:val="5B9BD4"/>
          <w:spacing w:val="-7"/>
        </w:rPr>
        <w:t xml:space="preserve"> </w:t>
      </w:r>
      <w:r>
        <w:rPr>
          <w:b/>
          <w:bCs/>
          <w:color w:val="5B9BD4"/>
        </w:rPr>
        <w:t>Officer:</w:t>
      </w:r>
      <w:r>
        <w:rPr>
          <w:b/>
          <w:bCs/>
          <w:color w:val="5B9BD4"/>
          <w:spacing w:val="-5"/>
        </w:rPr>
        <w:t xml:space="preserve"> </w:t>
      </w:r>
      <w:r>
        <w:rPr>
          <w:color w:val="575454"/>
        </w:rPr>
        <w:t>Sean</w:t>
      </w:r>
      <w:r>
        <w:rPr>
          <w:color w:val="575454"/>
          <w:spacing w:val="-7"/>
        </w:rPr>
        <w:t xml:space="preserve"> </w:t>
      </w:r>
      <w:r>
        <w:rPr>
          <w:color w:val="575454"/>
          <w:spacing w:val="-2"/>
        </w:rPr>
        <w:t>Kirkby</w:t>
      </w:r>
    </w:p>
    <w:p w14:paraId="13E1A4FC" w14:textId="77777777" w:rsidR="005B2C99" w:rsidRDefault="005B2C99">
      <w:pPr>
        <w:pStyle w:val="ListParagraph"/>
        <w:numPr>
          <w:ilvl w:val="0"/>
          <w:numId w:val="2"/>
        </w:numPr>
        <w:tabs>
          <w:tab w:val="left" w:pos="468"/>
        </w:tabs>
        <w:kinsoku w:val="0"/>
        <w:overflowPunct w:val="0"/>
        <w:spacing w:before="191"/>
        <w:ind w:left="468" w:hanging="337"/>
        <w:rPr>
          <w:color w:val="575454"/>
          <w:spacing w:val="-2"/>
          <w:sz w:val="17"/>
          <w:szCs w:val="17"/>
        </w:rPr>
      </w:pPr>
      <w:r>
        <w:rPr>
          <w:color w:val="575454"/>
          <w:sz w:val="17"/>
          <w:szCs w:val="17"/>
        </w:rPr>
        <w:t>Ensure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safe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and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pleasant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club</w:t>
      </w:r>
      <w:r>
        <w:rPr>
          <w:color w:val="575454"/>
          <w:spacing w:val="-4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house</w:t>
      </w:r>
      <w:r>
        <w:rPr>
          <w:color w:val="575454"/>
          <w:spacing w:val="-9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environment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for</w:t>
      </w:r>
      <w:r>
        <w:rPr>
          <w:color w:val="575454"/>
          <w:spacing w:val="-9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the</w:t>
      </w:r>
      <w:r>
        <w:rPr>
          <w:color w:val="575454"/>
          <w:spacing w:val="-9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enjoyment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of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all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club</w:t>
      </w:r>
      <w:r>
        <w:rPr>
          <w:color w:val="575454"/>
          <w:spacing w:val="-2"/>
          <w:sz w:val="17"/>
          <w:szCs w:val="17"/>
        </w:rPr>
        <w:t xml:space="preserve"> members.</w:t>
      </w:r>
    </w:p>
    <w:p w14:paraId="5283051A" w14:textId="77777777" w:rsidR="005B2C99" w:rsidRDefault="005B2C99">
      <w:pPr>
        <w:pStyle w:val="BodyText"/>
        <w:kinsoku w:val="0"/>
        <w:overflowPunct w:val="0"/>
        <w:spacing w:before="38"/>
      </w:pPr>
    </w:p>
    <w:p w14:paraId="0767A112" w14:textId="77777777" w:rsidR="005B2C99" w:rsidRDefault="005B2C99">
      <w:pPr>
        <w:pStyle w:val="ListParagraph"/>
        <w:numPr>
          <w:ilvl w:val="0"/>
          <w:numId w:val="2"/>
        </w:numPr>
        <w:tabs>
          <w:tab w:val="left" w:pos="468"/>
        </w:tabs>
        <w:kinsoku w:val="0"/>
        <w:overflowPunct w:val="0"/>
        <w:ind w:left="468" w:hanging="337"/>
        <w:rPr>
          <w:color w:val="575454"/>
          <w:spacing w:val="-2"/>
          <w:sz w:val="17"/>
          <w:szCs w:val="17"/>
        </w:rPr>
      </w:pPr>
      <w:r>
        <w:rPr>
          <w:color w:val="575454"/>
          <w:sz w:val="17"/>
          <w:szCs w:val="17"/>
        </w:rPr>
        <w:t>Ensure</w:t>
      </w:r>
      <w:r>
        <w:rPr>
          <w:color w:val="575454"/>
          <w:spacing w:val="-9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all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appropriate</w:t>
      </w:r>
      <w:r>
        <w:rPr>
          <w:color w:val="575454"/>
          <w:spacing w:val="-9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annual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safety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checks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are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completed</w:t>
      </w:r>
      <w:r>
        <w:rPr>
          <w:color w:val="575454"/>
          <w:spacing w:val="-10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where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relevant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and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pacing w:val="-2"/>
          <w:sz w:val="17"/>
          <w:szCs w:val="17"/>
        </w:rPr>
        <w:t>appropriate.</w:t>
      </w:r>
    </w:p>
    <w:p w14:paraId="2D9AF539" w14:textId="77777777" w:rsidR="005B2C99" w:rsidRDefault="005B2C99">
      <w:pPr>
        <w:pStyle w:val="BodyText"/>
        <w:kinsoku w:val="0"/>
        <w:overflowPunct w:val="0"/>
        <w:spacing w:before="39"/>
      </w:pPr>
    </w:p>
    <w:p w14:paraId="2CBE62B3" w14:textId="77777777" w:rsidR="005B2C99" w:rsidRDefault="005B2C99">
      <w:pPr>
        <w:pStyle w:val="ListParagraph"/>
        <w:numPr>
          <w:ilvl w:val="0"/>
          <w:numId w:val="2"/>
        </w:numPr>
        <w:tabs>
          <w:tab w:val="left" w:pos="468"/>
        </w:tabs>
        <w:kinsoku w:val="0"/>
        <w:overflowPunct w:val="0"/>
        <w:ind w:left="468" w:hanging="337"/>
        <w:rPr>
          <w:color w:val="575454"/>
          <w:spacing w:val="-2"/>
          <w:sz w:val="17"/>
          <w:szCs w:val="17"/>
        </w:rPr>
      </w:pPr>
      <w:r>
        <w:rPr>
          <w:color w:val="575454"/>
          <w:sz w:val="17"/>
          <w:szCs w:val="17"/>
        </w:rPr>
        <w:t>Ensure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equipment</w:t>
      </w:r>
      <w:r>
        <w:rPr>
          <w:color w:val="575454"/>
          <w:spacing w:val="-9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is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in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full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working</w:t>
      </w:r>
      <w:r>
        <w:rPr>
          <w:color w:val="575454"/>
          <w:spacing w:val="-9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order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and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update/maintain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where</w:t>
      </w:r>
      <w:r>
        <w:rPr>
          <w:color w:val="575454"/>
          <w:spacing w:val="-9"/>
          <w:sz w:val="17"/>
          <w:szCs w:val="17"/>
        </w:rPr>
        <w:t xml:space="preserve"> </w:t>
      </w:r>
      <w:r>
        <w:rPr>
          <w:color w:val="575454"/>
          <w:spacing w:val="-2"/>
          <w:sz w:val="17"/>
          <w:szCs w:val="17"/>
        </w:rPr>
        <w:t>necessary.</w:t>
      </w:r>
    </w:p>
    <w:p w14:paraId="1EDD4273" w14:textId="77777777" w:rsidR="005B2C99" w:rsidRDefault="005B2C99">
      <w:pPr>
        <w:pStyle w:val="BodyText"/>
        <w:kinsoku w:val="0"/>
        <w:overflowPunct w:val="0"/>
        <w:spacing w:before="36"/>
      </w:pPr>
    </w:p>
    <w:p w14:paraId="294AEBF4" w14:textId="77777777" w:rsidR="005B2C99" w:rsidRDefault="005B2C99">
      <w:pPr>
        <w:pStyle w:val="ListParagraph"/>
        <w:numPr>
          <w:ilvl w:val="0"/>
          <w:numId w:val="2"/>
        </w:numPr>
        <w:tabs>
          <w:tab w:val="left" w:pos="468"/>
        </w:tabs>
        <w:kinsoku w:val="0"/>
        <w:overflowPunct w:val="0"/>
        <w:ind w:left="468" w:hanging="337"/>
        <w:rPr>
          <w:color w:val="575454"/>
          <w:spacing w:val="-4"/>
          <w:sz w:val="17"/>
          <w:szCs w:val="17"/>
        </w:rPr>
      </w:pPr>
      <w:r>
        <w:rPr>
          <w:color w:val="575454"/>
          <w:sz w:val="17"/>
          <w:szCs w:val="17"/>
        </w:rPr>
        <w:t>Carry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out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an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annual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risk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assessment</w:t>
      </w:r>
      <w:r>
        <w:rPr>
          <w:color w:val="575454"/>
          <w:spacing w:val="-4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and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submit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to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pacing w:val="-4"/>
          <w:sz w:val="17"/>
          <w:szCs w:val="17"/>
        </w:rPr>
        <w:t>LTA.</w:t>
      </w:r>
    </w:p>
    <w:p w14:paraId="3A4AAFA1" w14:textId="77777777" w:rsidR="005B2C99" w:rsidRDefault="005B2C99">
      <w:pPr>
        <w:pStyle w:val="BodyText"/>
        <w:kinsoku w:val="0"/>
        <w:overflowPunct w:val="0"/>
        <w:spacing w:before="151"/>
      </w:pPr>
    </w:p>
    <w:p w14:paraId="5E4091F9" w14:textId="77777777" w:rsidR="005B2C99" w:rsidRDefault="005B2C99">
      <w:pPr>
        <w:pStyle w:val="BodyText"/>
        <w:kinsoku w:val="0"/>
        <w:overflowPunct w:val="0"/>
        <w:spacing w:before="1"/>
        <w:ind w:left="116"/>
        <w:rPr>
          <w:color w:val="575454"/>
          <w:spacing w:val="-4"/>
        </w:rPr>
      </w:pPr>
      <w:r>
        <w:rPr>
          <w:b/>
          <w:bCs/>
          <w:color w:val="5B9BD4"/>
        </w:rPr>
        <w:t>Communications</w:t>
      </w:r>
      <w:r>
        <w:rPr>
          <w:b/>
          <w:bCs/>
          <w:color w:val="5B9BD4"/>
          <w:spacing w:val="-9"/>
        </w:rPr>
        <w:t xml:space="preserve"> </w:t>
      </w:r>
      <w:r>
        <w:rPr>
          <w:b/>
          <w:bCs/>
          <w:color w:val="5B9BD4"/>
        </w:rPr>
        <w:t>officer</w:t>
      </w:r>
      <w:r>
        <w:rPr>
          <w:color w:val="5B9BD4"/>
        </w:rPr>
        <w:t>:</w:t>
      </w:r>
      <w:r>
        <w:rPr>
          <w:color w:val="5B9BD4"/>
          <w:spacing w:val="-10"/>
        </w:rPr>
        <w:t xml:space="preserve"> </w:t>
      </w:r>
      <w:r>
        <w:rPr>
          <w:color w:val="575454"/>
        </w:rPr>
        <w:t>Sovani</w:t>
      </w:r>
      <w:r>
        <w:rPr>
          <w:color w:val="575454"/>
          <w:spacing w:val="-12"/>
        </w:rPr>
        <w:t xml:space="preserve"> </w:t>
      </w:r>
      <w:r>
        <w:rPr>
          <w:color w:val="575454"/>
          <w:spacing w:val="-4"/>
        </w:rPr>
        <w:t>James</w:t>
      </w:r>
    </w:p>
    <w:p w14:paraId="6E2CD92B" w14:textId="77777777" w:rsidR="005B2C99" w:rsidRDefault="005B2C99">
      <w:pPr>
        <w:pStyle w:val="BodyText"/>
        <w:kinsoku w:val="0"/>
        <w:overflowPunct w:val="0"/>
        <w:spacing w:before="179" w:line="357" w:lineRule="auto"/>
        <w:ind w:left="126" w:right="372" w:hanging="10"/>
        <w:rPr>
          <w:color w:val="575454"/>
        </w:rPr>
      </w:pPr>
      <w:r>
        <w:rPr>
          <w:color w:val="575454"/>
        </w:rPr>
        <w:t>Objective:</w:t>
      </w:r>
      <w:r>
        <w:rPr>
          <w:color w:val="575454"/>
          <w:spacing w:val="-12"/>
        </w:rPr>
        <w:t xml:space="preserve"> </w:t>
      </w:r>
      <w:r>
        <w:rPr>
          <w:color w:val="575454"/>
        </w:rPr>
        <w:t>To</w:t>
      </w:r>
      <w:r>
        <w:rPr>
          <w:color w:val="575454"/>
          <w:spacing w:val="-8"/>
        </w:rPr>
        <w:t xml:space="preserve"> </w:t>
      </w:r>
      <w:r>
        <w:rPr>
          <w:color w:val="575454"/>
        </w:rPr>
        <w:t>maintain</w:t>
      </w:r>
      <w:r>
        <w:rPr>
          <w:color w:val="575454"/>
          <w:spacing w:val="-10"/>
        </w:rPr>
        <w:t xml:space="preserve"> </w:t>
      </w:r>
      <w:r>
        <w:rPr>
          <w:color w:val="575454"/>
        </w:rPr>
        <w:t>and</w:t>
      </w:r>
      <w:r>
        <w:rPr>
          <w:color w:val="575454"/>
          <w:spacing w:val="-10"/>
        </w:rPr>
        <w:t xml:space="preserve"> </w:t>
      </w:r>
      <w:r>
        <w:rPr>
          <w:color w:val="575454"/>
        </w:rPr>
        <w:t>develop</w:t>
      </w:r>
      <w:r>
        <w:rPr>
          <w:color w:val="575454"/>
          <w:spacing w:val="-7"/>
        </w:rPr>
        <w:t xml:space="preserve"> </w:t>
      </w:r>
      <w:r>
        <w:rPr>
          <w:color w:val="575454"/>
        </w:rPr>
        <w:t>the</w:t>
      </w:r>
      <w:r>
        <w:rPr>
          <w:color w:val="575454"/>
          <w:spacing w:val="-5"/>
        </w:rPr>
        <w:t xml:space="preserve"> </w:t>
      </w:r>
      <w:r>
        <w:rPr>
          <w:color w:val="575454"/>
        </w:rPr>
        <w:t>Hoylake</w:t>
      </w:r>
      <w:r>
        <w:rPr>
          <w:color w:val="575454"/>
          <w:spacing w:val="-6"/>
        </w:rPr>
        <w:t xml:space="preserve"> </w:t>
      </w:r>
      <w:r>
        <w:rPr>
          <w:color w:val="575454"/>
        </w:rPr>
        <w:t>LTC</w:t>
      </w:r>
      <w:r>
        <w:rPr>
          <w:color w:val="575454"/>
          <w:spacing w:val="-7"/>
        </w:rPr>
        <w:t xml:space="preserve"> </w:t>
      </w:r>
      <w:r>
        <w:rPr>
          <w:color w:val="575454"/>
        </w:rPr>
        <w:t>social</w:t>
      </w:r>
      <w:r>
        <w:rPr>
          <w:color w:val="575454"/>
          <w:spacing w:val="-7"/>
        </w:rPr>
        <w:t xml:space="preserve"> </w:t>
      </w:r>
      <w:r>
        <w:rPr>
          <w:color w:val="575454"/>
        </w:rPr>
        <w:t>media</w:t>
      </w:r>
      <w:r>
        <w:rPr>
          <w:color w:val="575454"/>
          <w:spacing w:val="-6"/>
        </w:rPr>
        <w:t xml:space="preserve"> </w:t>
      </w:r>
      <w:r>
        <w:rPr>
          <w:color w:val="575454"/>
        </w:rPr>
        <w:t>and</w:t>
      </w:r>
      <w:r>
        <w:rPr>
          <w:color w:val="575454"/>
          <w:spacing w:val="-5"/>
        </w:rPr>
        <w:t xml:space="preserve"> </w:t>
      </w:r>
      <w:r>
        <w:rPr>
          <w:color w:val="575454"/>
        </w:rPr>
        <w:t>internet</w:t>
      </w:r>
      <w:r>
        <w:rPr>
          <w:color w:val="575454"/>
          <w:spacing w:val="-7"/>
        </w:rPr>
        <w:t xml:space="preserve"> </w:t>
      </w:r>
      <w:r>
        <w:rPr>
          <w:color w:val="575454"/>
        </w:rPr>
        <w:t>presence</w:t>
      </w:r>
      <w:r>
        <w:rPr>
          <w:color w:val="575454"/>
          <w:spacing w:val="-7"/>
        </w:rPr>
        <w:t xml:space="preserve"> </w:t>
      </w:r>
      <w:r>
        <w:rPr>
          <w:color w:val="575454"/>
        </w:rPr>
        <w:t>to</w:t>
      </w:r>
      <w:r>
        <w:rPr>
          <w:color w:val="575454"/>
          <w:spacing w:val="-6"/>
        </w:rPr>
        <w:t xml:space="preserve"> </w:t>
      </w:r>
      <w:r>
        <w:rPr>
          <w:color w:val="575454"/>
        </w:rPr>
        <w:t>ensure</w:t>
      </w:r>
      <w:r>
        <w:rPr>
          <w:color w:val="575454"/>
          <w:spacing w:val="-6"/>
        </w:rPr>
        <w:t xml:space="preserve"> </w:t>
      </w:r>
      <w:r>
        <w:rPr>
          <w:color w:val="575454"/>
        </w:rPr>
        <w:t>a</w:t>
      </w:r>
      <w:r>
        <w:rPr>
          <w:color w:val="575454"/>
          <w:spacing w:val="-6"/>
        </w:rPr>
        <w:t xml:space="preserve"> </w:t>
      </w:r>
      <w:r>
        <w:rPr>
          <w:color w:val="575454"/>
        </w:rPr>
        <w:t>modern,</w:t>
      </w:r>
      <w:r>
        <w:rPr>
          <w:color w:val="575454"/>
          <w:spacing w:val="-8"/>
        </w:rPr>
        <w:t xml:space="preserve"> </w:t>
      </w:r>
      <w:r>
        <w:rPr>
          <w:color w:val="575454"/>
        </w:rPr>
        <w:t>attractive up-to-date projection of the Club</w:t>
      </w:r>
    </w:p>
    <w:p w14:paraId="49942D0C" w14:textId="77777777" w:rsidR="005B2C99" w:rsidRDefault="005B2C99">
      <w:pPr>
        <w:pStyle w:val="BodyText"/>
        <w:kinsoku w:val="0"/>
        <w:overflowPunct w:val="0"/>
        <w:spacing w:before="66"/>
      </w:pPr>
    </w:p>
    <w:p w14:paraId="54910AE3" w14:textId="77777777" w:rsidR="005B2C99" w:rsidRDefault="005B2C99">
      <w:pPr>
        <w:pStyle w:val="BodyText"/>
        <w:kinsoku w:val="0"/>
        <w:overflowPunct w:val="0"/>
        <w:ind w:left="116"/>
        <w:rPr>
          <w:color w:val="575454"/>
          <w:spacing w:val="-2"/>
        </w:rPr>
      </w:pPr>
      <w:r>
        <w:rPr>
          <w:color w:val="575454"/>
        </w:rPr>
        <w:t>Key</w:t>
      </w:r>
      <w:r>
        <w:rPr>
          <w:color w:val="575454"/>
          <w:spacing w:val="-3"/>
        </w:rPr>
        <w:t xml:space="preserve"> </w:t>
      </w:r>
      <w:r>
        <w:rPr>
          <w:color w:val="575454"/>
          <w:spacing w:val="-2"/>
        </w:rPr>
        <w:t>Tasks</w:t>
      </w:r>
    </w:p>
    <w:p w14:paraId="5B5B8506" w14:textId="77777777" w:rsidR="005B2C99" w:rsidRDefault="005B2C99">
      <w:pPr>
        <w:pStyle w:val="BodyText"/>
        <w:kinsoku w:val="0"/>
        <w:overflowPunct w:val="0"/>
        <w:spacing w:before="58"/>
      </w:pPr>
    </w:p>
    <w:p w14:paraId="610B19DC" w14:textId="77777777" w:rsidR="005B2C99" w:rsidRDefault="005B2C99">
      <w:pPr>
        <w:pStyle w:val="ListParagraph"/>
        <w:numPr>
          <w:ilvl w:val="0"/>
          <w:numId w:val="1"/>
        </w:numPr>
        <w:tabs>
          <w:tab w:val="left" w:pos="808"/>
        </w:tabs>
        <w:kinsoku w:val="0"/>
        <w:overflowPunct w:val="0"/>
        <w:ind w:hanging="677"/>
        <w:rPr>
          <w:color w:val="575454"/>
          <w:spacing w:val="-2"/>
          <w:sz w:val="17"/>
          <w:szCs w:val="17"/>
        </w:rPr>
      </w:pPr>
      <w:r>
        <w:rPr>
          <w:color w:val="575454"/>
          <w:sz w:val="17"/>
          <w:szCs w:val="17"/>
        </w:rPr>
        <w:t>To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ensure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the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website</w:t>
      </w:r>
      <w:r>
        <w:rPr>
          <w:color w:val="575454"/>
          <w:spacing w:val="-9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is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maintained</w:t>
      </w:r>
      <w:r>
        <w:rPr>
          <w:color w:val="575454"/>
          <w:spacing w:val="-9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with</w:t>
      </w:r>
      <w:r>
        <w:rPr>
          <w:color w:val="575454"/>
          <w:spacing w:val="-9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club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news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and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links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to</w:t>
      </w:r>
      <w:r>
        <w:rPr>
          <w:color w:val="575454"/>
          <w:spacing w:val="-4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relevant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external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pacing w:val="-2"/>
          <w:sz w:val="17"/>
          <w:szCs w:val="17"/>
        </w:rPr>
        <w:t>sites</w:t>
      </w:r>
    </w:p>
    <w:p w14:paraId="01EBEF3B" w14:textId="77777777" w:rsidR="005B2C99" w:rsidRDefault="005B2C99">
      <w:pPr>
        <w:pStyle w:val="BodyText"/>
        <w:kinsoku w:val="0"/>
        <w:overflowPunct w:val="0"/>
        <w:spacing w:before="72"/>
      </w:pPr>
    </w:p>
    <w:p w14:paraId="534569E6" w14:textId="77777777" w:rsidR="005B2C99" w:rsidRDefault="005B2C99">
      <w:pPr>
        <w:pStyle w:val="ListParagraph"/>
        <w:numPr>
          <w:ilvl w:val="0"/>
          <w:numId w:val="1"/>
        </w:numPr>
        <w:tabs>
          <w:tab w:val="left" w:pos="808"/>
        </w:tabs>
        <w:kinsoku w:val="0"/>
        <w:overflowPunct w:val="0"/>
        <w:ind w:hanging="677"/>
        <w:rPr>
          <w:color w:val="575454"/>
          <w:spacing w:val="-4"/>
          <w:sz w:val="17"/>
          <w:szCs w:val="17"/>
        </w:rPr>
      </w:pPr>
      <w:r>
        <w:rPr>
          <w:color w:val="575454"/>
          <w:sz w:val="17"/>
          <w:szCs w:val="17"/>
        </w:rPr>
        <w:t>To</w:t>
      </w:r>
      <w:r>
        <w:rPr>
          <w:color w:val="575454"/>
          <w:spacing w:val="-9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seek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opportunities</w:t>
      </w:r>
      <w:r>
        <w:rPr>
          <w:color w:val="575454"/>
          <w:spacing w:val="-9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to</w:t>
      </w:r>
      <w:r>
        <w:rPr>
          <w:color w:val="575454"/>
          <w:spacing w:val="-9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use</w:t>
      </w:r>
      <w:r>
        <w:rPr>
          <w:color w:val="575454"/>
          <w:spacing w:val="-11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social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media</w:t>
      </w:r>
      <w:r>
        <w:rPr>
          <w:color w:val="575454"/>
          <w:spacing w:val="-4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to</w:t>
      </w:r>
      <w:r>
        <w:rPr>
          <w:color w:val="575454"/>
          <w:spacing w:val="-9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promote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the</w:t>
      </w:r>
      <w:r>
        <w:rPr>
          <w:color w:val="575454"/>
          <w:spacing w:val="-10"/>
          <w:sz w:val="17"/>
          <w:szCs w:val="17"/>
        </w:rPr>
        <w:t xml:space="preserve"> </w:t>
      </w:r>
      <w:r>
        <w:rPr>
          <w:color w:val="575454"/>
          <w:spacing w:val="-4"/>
          <w:sz w:val="17"/>
          <w:szCs w:val="17"/>
        </w:rPr>
        <w:t>club</w:t>
      </w:r>
    </w:p>
    <w:p w14:paraId="28FC70A1" w14:textId="77777777" w:rsidR="005B2C99" w:rsidRDefault="005B2C99">
      <w:pPr>
        <w:pStyle w:val="BodyText"/>
        <w:kinsoku w:val="0"/>
        <w:overflowPunct w:val="0"/>
        <w:spacing w:before="70"/>
      </w:pPr>
    </w:p>
    <w:p w14:paraId="77799352" w14:textId="77777777" w:rsidR="005B2C99" w:rsidRDefault="005B2C99">
      <w:pPr>
        <w:pStyle w:val="ListParagraph"/>
        <w:numPr>
          <w:ilvl w:val="0"/>
          <w:numId w:val="1"/>
        </w:numPr>
        <w:tabs>
          <w:tab w:val="left" w:pos="808"/>
        </w:tabs>
        <w:kinsoku w:val="0"/>
        <w:overflowPunct w:val="0"/>
        <w:ind w:hanging="677"/>
        <w:rPr>
          <w:color w:val="575454"/>
          <w:spacing w:val="-2"/>
          <w:sz w:val="17"/>
          <w:szCs w:val="17"/>
        </w:rPr>
      </w:pPr>
      <w:r>
        <w:rPr>
          <w:color w:val="575454"/>
          <w:sz w:val="17"/>
          <w:szCs w:val="17"/>
        </w:rPr>
        <w:t>To</w:t>
      </w:r>
      <w:r>
        <w:rPr>
          <w:color w:val="575454"/>
          <w:spacing w:val="-9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manage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the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relationship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between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the</w:t>
      </w:r>
      <w:r>
        <w:rPr>
          <w:color w:val="575454"/>
          <w:spacing w:val="-9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club</w:t>
      </w:r>
      <w:r>
        <w:rPr>
          <w:color w:val="575454"/>
          <w:spacing w:val="-9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and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its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chosen</w:t>
      </w:r>
      <w:r>
        <w:rPr>
          <w:color w:val="575454"/>
          <w:spacing w:val="-10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IT</w:t>
      </w:r>
      <w:r>
        <w:rPr>
          <w:color w:val="575454"/>
          <w:spacing w:val="-11"/>
          <w:sz w:val="17"/>
          <w:szCs w:val="17"/>
        </w:rPr>
        <w:t xml:space="preserve"> </w:t>
      </w:r>
      <w:r>
        <w:rPr>
          <w:color w:val="575454"/>
          <w:spacing w:val="-2"/>
          <w:sz w:val="17"/>
          <w:szCs w:val="17"/>
        </w:rPr>
        <w:t>partners</w:t>
      </w:r>
    </w:p>
    <w:p w14:paraId="0E15B1E5" w14:textId="77777777" w:rsidR="005B2C99" w:rsidRDefault="005B2C99">
      <w:pPr>
        <w:pStyle w:val="BodyText"/>
        <w:kinsoku w:val="0"/>
        <w:overflowPunct w:val="0"/>
        <w:spacing w:before="70"/>
      </w:pPr>
    </w:p>
    <w:p w14:paraId="71565077" w14:textId="77777777" w:rsidR="005B2C99" w:rsidRDefault="005B2C99">
      <w:pPr>
        <w:pStyle w:val="ListParagraph"/>
        <w:numPr>
          <w:ilvl w:val="0"/>
          <w:numId w:val="1"/>
        </w:numPr>
        <w:tabs>
          <w:tab w:val="left" w:pos="808"/>
        </w:tabs>
        <w:kinsoku w:val="0"/>
        <w:overflowPunct w:val="0"/>
        <w:ind w:hanging="677"/>
        <w:rPr>
          <w:color w:val="575454"/>
          <w:spacing w:val="-2"/>
          <w:sz w:val="17"/>
          <w:szCs w:val="17"/>
        </w:rPr>
      </w:pPr>
      <w:r>
        <w:rPr>
          <w:color w:val="575454"/>
          <w:spacing w:val="-2"/>
          <w:sz w:val="17"/>
          <w:szCs w:val="17"/>
        </w:rPr>
        <w:t>To</w:t>
      </w:r>
      <w:r>
        <w:rPr>
          <w:color w:val="575454"/>
          <w:spacing w:val="1"/>
          <w:sz w:val="17"/>
          <w:szCs w:val="17"/>
        </w:rPr>
        <w:t xml:space="preserve"> </w:t>
      </w:r>
      <w:r>
        <w:rPr>
          <w:color w:val="575454"/>
          <w:spacing w:val="-2"/>
          <w:sz w:val="17"/>
          <w:szCs w:val="17"/>
        </w:rPr>
        <w:t>review</w:t>
      </w:r>
      <w:r>
        <w:rPr>
          <w:color w:val="575454"/>
          <w:sz w:val="17"/>
          <w:szCs w:val="17"/>
        </w:rPr>
        <w:t xml:space="preserve"> </w:t>
      </w:r>
      <w:r>
        <w:rPr>
          <w:color w:val="575454"/>
          <w:spacing w:val="-2"/>
          <w:sz w:val="17"/>
          <w:szCs w:val="17"/>
        </w:rPr>
        <w:t>the</w:t>
      </w:r>
      <w:r>
        <w:rPr>
          <w:color w:val="575454"/>
          <w:spacing w:val="1"/>
          <w:sz w:val="17"/>
          <w:szCs w:val="17"/>
        </w:rPr>
        <w:t xml:space="preserve"> </w:t>
      </w:r>
      <w:r>
        <w:rPr>
          <w:color w:val="575454"/>
          <w:spacing w:val="-2"/>
          <w:sz w:val="17"/>
          <w:szCs w:val="17"/>
        </w:rPr>
        <w:t>LTA-preferred</w:t>
      </w:r>
      <w:r>
        <w:rPr>
          <w:color w:val="575454"/>
          <w:spacing w:val="2"/>
          <w:sz w:val="17"/>
          <w:szCs w:val="17"/>
        </w:rPr>
        <w:t xml:space="preserve"> </w:t>
      </w:r>
      <w:r>
        <w:rPr>
          <w:color w:val="575454"/>
          <w:spacing w:val="-2"/>
          <w:sz w:val="17"/>
          <w:szCs w:val="17"/>
        </w:rPr>
        <w:t>web</w:t>
      </w:r>
      <w:r>
        <w:rPr>
          <w:color w:val="575454"/>
          <w:spacing w:val="2"/>
          <w:sz w:val="17"/>
          <w:szCs w:val="17"/>
        </w:rPr>
        <w:t xml:space="preserve"> </w:t>
      </w:r>
      <w:r>
        <w:rPr>
          <w:color w:val="575454"/>
          <w:spacing w:val="-2"/>
          <w:sz w:val="17"/>
          <w:szCs w:val="17"/>
        </w:rPr>
        <w:t>environment</w:t>
      </w:r>
      <w:r>
        <w:rPr>
          <w:color w:val="575454"/>
          <w:spacing w:val="-1"/>
          <w:sz w:val="17"/>
          <w:szCs w:val="17"/>
        </w:rPr>
        <w:t xml:space="preserve"> </w:t>
      </w:r>
      <w:r>
        <w:rPr>
          <w:color w:val="575454"/>
          <w:spacing w:val="-2"/>
          <w:sz w:val="17"/>
          <w:szCs w:val="17"/>
        </w:rPr>
        <w:t>(Clubspark)</w:t>
      </w:r>
      <w:r>
        <w:rPr>
          <w:color w:val="575454"/>
          <w:spacing w:val="3"/>
          <w:sz w:val="17"/>
          <w:szCs w:val="17"/>
        </w:rPr>
        <w:t xml:space="preserve"> </w:t>
      </w:r>
      <w:r>
        <w:rPr>
          <w:color w:val="575454"/>
          <w:spacing w:val="-2"/>
          <w:sz w:val="17"/>
          <w:szCs w:val="17"/>
        </w:rPr>
        <w:t>and,</w:t>
      </w:r>
      <w:r>
        <w:rPr>
          <w:color w:val="575454"/>
          <w:spacing w:val="2"/>
          <w:sz w:val="17"/>
          <w:szCs w:val="17"/>
        </w:rPr>
        <w:t xml:space="preserve"> </w:t>
      </w:r>
      <w:r>
        <w:rPr>
          <w:color w:val="575454"/>
          <w:spacing w:val="-2"/>
          <w:sz w:val="17"/>
          <w:szCs w:val="17"/>
        </w:rPr>
        <w:t>if</w:t>
      </w:r>
      <w:r>
        <w:rPr>
          <w:color w:val="575454"/>
          <w:spacing w:val="-3"/>
          <w:sz w:val="17"/>
          <w:szCs w:val="17"/>
        </w:rPr>
        <w:t xml:space="preserve"> </w:t>
      </w:r>
      <w:r>
        <w:rPr>
          <w:color w:val="575454"/>
          <w:spacing w:val="-2"/>
          <w:sz w:val="17"/>
          <w:szCs w:val="17"/>
        </w:rPr>
        <w:t>appropriate,</w:t>
      </w:r>
      <w:r>
        <w:rPr>
          <w:color w:val="575454"/>
          <w:sz w:val="17"/>
          <w:szCs w:val="17"/>
        </w:rPr>
        <w:t xml:space="preserve"> </w:t>
      </w:r>
      <w:r>
        <w:rPr>
          <w:color w:val="575454"/>
          <w:spacing w:val="-2"/>
          <w:sz w:val="17"/>
          <w:szCs w:val="17"/>
        </w:rPr>
        <w:t>integrate</w:t>
      </w:r>
      <w:r>
        <w:rPr>
          <w:color w:val="575454"/>
          <w:spacing w:val="3"/>
          <w:sz w:val="17"/>
          <w:szCs w:val="17"/>
        </w:rPr>
        <w:t xml:space="preserve"> </w:t>
      </w:r>
      <w:r>
        <w:rPr>
          <w:color w:val="575454"/>
          <w:spacing w:val="-2"/>
          <w:sz w:val="17"/>
          <w:szCs w:val="17"/>
        </w:rPr>
        <w:t>its</w:t>
      </w:r>
      <w:r>
        <w:rPr>
          <w:color w:val="575454"/>
          <w:spacing w:val="-1"/>
          <w:sz w:val="17"/>
          <w:szCs w:val="17"/>
        </w:rPr>
        <w:t xml:space="preserve"> </w:t>
      </w:r>
      <w:r>
        <w:rPr>
          <w:color w:val="575454"/>
          <w:spacing w:val="-2"/>
          <w:sz w:val="17"/>
          <w:szCs w:val="17"/>
        </w:rPr>
        <w:t>functionality</w:t>
      </w:r>
    </w:p>
    <w:p w14:paraId="1759E0DD" w14:textId="77777777" w:rsidR="005B2C99" w:rsidRDefault="005B2C99">
      <w:pPr>
        <w:pStyle w:val="BodyText"/>
        <w:kinsoku w:val="0"/>
        <w:overflowPunct w:val="0"/>
        <w:spacing w:before="36"/>
      </w:pPr>
    </w:p>
    <w:p w14:paraId="6E144D08" w14:textId="77777777" w:rsidR="005B2C99" w:rsidRDefault="005B2C99">
      <w:pPr>
        <w:pStyle w:val="ListParagraph"/>
        <w:numPr>
          <w:ilvl w:val="0"/>
          <w:numId w:val="1"/>
        </w:numPr>
        <w:tabs>
          <w:tab w:val="left" w:pos="808"/>
        </w:tabs>
        <w:kinsoku w:val="0"/>
        <w:overflowPunct w:val="0"/>
        <w:ind w:hanging="677"/>
        <w:rPr>
          <w:color w:val="575454"/>
          <w:spacing w:val="-2"/>
          <w:sz w:val="17"/>
          <w:szCs w:val="17"/>
        </w:rPr>
      </w:pPr>
      <w:r>
        <w:rPr>
          <w:color w:val="575454"/>
          <w:sz w:val="17"/>
          <w:szCs w:val="17"/>
        </w:rPr>
        <w:t>To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oversee</w:t>
      </w:r>
      <w:r>
        <w:rPr>
          <w:color w:val="575454"/>
          <w:spacing w:val="-11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additional</w:t>
      </w:r>
      <w:r>
        <w:rPr>
          <w:color w:val="575454"/>
          <w:spacing w:val="-11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development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or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changes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to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the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content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of</w:t>
      </w:r>
      <w:r>
        <w:rPr>
          <w:color w:val="575454"/>
          <w:spacing w:val="-10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the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pacing w:val="-2"/>
          <w:sz w:val="17"/>
          <w:szCs w:val="17"/>
        </w:rPr>
        <w:t>website</w:t>
      </w:r>
    </w:p>
    <w:p w14:paraId="1BDC2871" w14:textId="77777777" w:rsidR="005B2C99" w:rsidRDefault="005B2C99">
      <w:pPr>
        <w:pStyle w:val="ListParagraph"/>
        <w:numPr>
          <w:ilvl w:val="0"/>
          <w:numId w:val="1"/>
        </w:numPr>
        <w:tabs>
          <w:tab w:val="left" w:pos="808"/>
        </w:tabs>
        <w:kinsoku w:val="0"/>
        <w:overflowPunct w:val="0"/>
        <w:ind w:hanging="677"/>
        <w:rPr>
          <w:color w:val="575454"/>
          <w:spacing w:val="-2"/>
          <w:sz w:val="17"/>
          <w:szCs w:val="17"/>
        </w:rPr>
        <w:sectPr w:rsidR="00000000">
          <w:pgSz w:w="12240" w:h="15840"/>
          <w:pgMar w:top="740" w:right="1460" w:bottom="1120" w:left="1400" w:header="0" w:footer="920" w:gutter="0"/>
          <w:cols w:space="720"/>
          <w:noEndnote/>
        </w:sectPr>
      </w:pPr>
    </w:p>
    <w:p w14:paraId="68082654" w14:textId="77777777" w:rsidR="005B2C99" w:rsidRDefault="005B2C99">
      <w:pPr>
        <w:pStyle w:val="BodyText"/>
        <w:kinsoku w:val="0"/>
        <w:overflowPunct w:val="0"/>
        <w:spacing w:before="77"/>
        <w:ind w:left="116"/>
        <w:rPr>
          <w:color w:val="575454"/>
          <w:spacing w:val="-2"/>
        </w:rPr>
      </w:pPr>
      <w:r>
        <w:rPr>
          <w:b/>
          <w:bCs/>
          <w:color w:val="5B9AD4"/>
        </w:rPr>
        <w:lastRenderedPageBreak/>
        <w:t>HLTC</w:t>
      </w:r>
      <w:r>
        <w:rPr>
          <w:b/>
          <w:bCs/>
          <w:color w:val="5B9AD4"/>
          <w:spacing w:val="-8"/>
        </w:rPr>
        <w:t xml:space="preserve"> </w:t>
      </w:r>
      <w:r>
        <w:rPr>
          <w:b/>
          <w:bCs/>
          <w:color w:val="5B9AD4"/>
        </w:rPr>
        <w:t>Head</w:t>
      </w:r>
      <w:r>
        <w:rPr>
          <w:b/>
          <w:bCs/>
          <w:color w:val="5B9AD4"/>
          <w:spacing w:val="-8"/>
        </w:rPr>
        <w:t xml:space="preserve"> </w:t>
      </w:r>
      <w:r>
        <w:rPr>
          <w:b/>
          <w:bCs/>
          <w:color w:val="5B9AD4"/>
        </w:rPr>
        <w:t>Coach</w:t>
      </w:r>
      <w:r>
        <w:rPr>
          <w:b/>
          <w:bCs/>
          <w:color w:val="575454"/>
        </w:rPr>
        <w:t>:</w:t>
      </w:r>
      <w:r>
        <w:rPr>
          <w:b/>
          <w:bCs/>
          <w:color w:val="575454"/>
          <w:spacing w:val="-7"/>
        </w:rPr>
        <w:t xml:space="preserve"> </w:t>
      </w:r>
      <w:r>
        <w:rPr>
          <w:color w:val="575454"/>
        </w:rPr>
        <w:t>Craig</w:t>
      </w:r>
      <w:r>
        <w:rPr>
          <w:color w:val="575454"/>
          <w:spacing w:val="-10"/>
        </w:rPr>
        <w:t xml:space="preserve"> </w:t>
      </w:r>
      <w:r>
        <w:rPr>
          <w:color w:val="575454"/>
          <w:spacing w:val="-2"/>
        </w:rPr>
        <w:t>Longman</w:t>
      </w:r>
    </w:p>
    <w:p w14:paraId="1BB355F6" w14:textId="77777777" w:rsidR="005B2C99" w:rsidRDefault="005B2C99">
      <w:pPr>
        <w:pStyle w:val="BodyText"/>
        <w:kinsoku w:val="0"/>
        <w:overflowPunct w:val="0"/>
        <w:spacing w:before="175"/>
      </w:pPr>
    </w:p>
    <w:p w14:paraId="49F571FE" w14:textId="77777777" w:rsidR="005B2C99" w:rsidRDefault="005B2C99">
      <w:pPr>
        <w:pStyle w:val="ListParagraph"/>
        <w:numPr>
          <w:ilvl w:val="1"/>
          <w:numId w:val="1"/>
        </w:numPr>
        <w:tabs>
          <w:tab w:val="left" w:pos="468"/>
        </w:tabs>
        <w:kinsoku w:val="0"/>
        <w:overflowPunct w:val="0"/>
        <w:ind w:left="468" w:hanging="337"/>
        <w:rPr>
          <w:color w:val="575454"/>
          <w:spacing w:val="-4"/>
          <w:sz w:val="17"/>
          <w:szCs w:val="17"/>
        </w:rPr>
      </w:pPr>
      <w:r>
        <w:rPr>
          <w:color w:val="575454"/>
          <w:sz w:val="17"/>
          <w:szCs w:val="17"/>
        </w:rPr>
        <w:t>Leads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the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coaching</w:t>
      </w:r>
      <w:r>
        <w:rPr>
          <w:color w:val="575454"/>
          <w:spacing w:val="-9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programme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throughout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the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pacing w:val="-4"/>
          <w:sz w:val="17"/>
          <w:szCs w:val="17"/>
        </w:rPr>
        <w:t>year.</w:t>
      </w:r>
    </w:p>
    <w:p w14:paraId="6822FCE1" w14:textId="77777777" w:rsidR="005B2C99" w:rsidRDefault="005B2C99">
      <w:pPr>
        <w:pStyle w:val="ListParagraph"/>
        <w:numPr>
          <w:ilvl w:val="1"/>
          <w:numId w:val="1"/>
        </w:numPr>
        <w:tabs>
          <w:tab w:val="left" w:pos="468"/>
        </w:tabs>
        <w:kinsoku w:val="0"/>
        <w:overflowPunct w:val="0"/>
        <w:spacing w:before="165"/>
        <w:ind w:left="468" w:hanging="337"/>
        <w:rPr>
          <w:color w:val="575454"/>
          <w:spacing w:val="-2"/>
          <w:sz w:val="17"/>
          <w:szCs w:val="17"/>
        </w:rPr>
      </w:pPr>
      <w:r>
        <w:rPr>
          <w:color w:val="575454"/>
          <w:sz w:val="17"/>
          <w:szCs w:val="17"/>
        </w:rPr>
        <w:t>Responsible</w:t>
      </w:r>
      <w:r>
        <w:rPr>
          <w:color w:val="575454"/>
          <w:spacing w:val="-10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for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organising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and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managing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all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group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coaching</w:t>
      </w:r>
      <w:r>
        <w:rPr>
          <w:color w:val="575454"/>
          <w:spacing w:val="-10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sessions</w:t>
      </w:r>
      <w:r>
        <w:rPr>
          <w:color w:val="575454"/>
          <w:spacing w:val="-9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and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holiday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pacing w:val="-2"/>
          <w:sz w:val="17"/>
          <w:szCs w:val="17"/>
        </w:rPr>
        <w:t>camps.</w:t>
      </w:r>
    </w:p>
    <w:p w14:paraId="214C3B40" w14:textId="77777777" w:rsidR="005B2C99" w:rsidRDefault="005B2C99">
      <w:pPr>
        <w:pStyle w:val="ListParagraph"/>
        <w:numPr>
          <w:ilvl w:val="1"/>
          <w:numId w:val="1"/>
        </w:numPr>
        <w:tabs>
          <w:tab w:val="left" w:pos="468"/>
        </w:tabs>
        <w:kinsoku w:val="0"/>
        <w:overflowPunct w:val="0"/>
        <w:spacing w:before="167"/>
        <w:ind w:left="468" w:hanging="337"/>
        <w:rPr>
          <w:color w:val="575454"/>
          <w:spacing w:val="-2"/>
          <w:sz w:val="17"/>
          <w:szCs w:val="17"/>
        </w:rPr>
      </w:pPr>
      <w:r>
        <w:rPr>
          <w:color w:val="575454"/>
          <w:sz w:val="17"/>
          <w:szCs w:val="17"/>
        </w:rPr>
        <w:t>Organises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and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oversees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all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the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junior</w:t>
      </w:r>
      <w:r>
        <w:rPr>
          <w:color w:val="575454"/>
          <w:spacing w:val="-3"/>
          <w:sz w:val="17"/>
          <w:szCs w:val="17"/>
        </w:rPr>
        <w:t xml:space="preserve"> </w:t>
      </w:r>
      <w:r>
        <w:rPr>
          <w:color w:val="575454"/>
          <w:spacing w:val="-2"/>
          <w:sz w:val="17"/>
          <w:szCs w:val="17"/>
        </w:rPr>
        <w:t>teams.</w:t>
      </w:r>
    </w:p>
    <w:p w14:paraId="0489D53A" w14:textId="77777777" w:rsidR="005B2C99" w:rsidRDefault="005B2C99">
      <w:pPr>
        <w:pStyle w:val="ListParagraph"/>
        <w:numPr>
          <w:ilvl w:val="1"/>
          <w:numId w:val="1"/>
        </w:numPr>
        <w:tabs>
          <w:tab w:val="left" w:pos="468"/>
        </w:tabs>
        <w:kinsoku w:val="0"/>
        <w:overflowPunct w:val="0"/>
        <w:spacing w:before="164"/>
        <w:ind w:left="468" w:hanging="337"/>
        <w:rPr>
          <w:color w:val="575454"/>
          <w:spacing w:val="-4"/>
          <w:sz w:val="17"/>
          <w:szCs w:val="17"/>
        </w:rPr>
      </w:pPr>
      <w:r>
        <w:rPr>
          <w:color w:val="575454"/>
          <w:sz w:val="17"/>
          <w:szCs w:val="17"/>
        </w:rPr>
        <w:t>Organises</w:t>
      </w:r>
      <w:r>
        <w:rPr>
          <w:color w:val="575454"/>
          <w:spacing w:val="-9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all</w:t>
      </w:r>
      <w:r>
        <w:rPr>
          <w:color w:val="575454"/>
          <w:spacing w:val="-9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junior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tournaments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throughout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the</w:t>
      </w:r>
      <w:r>
        <w:rPr>
          <w:color w:val="575454"/>
          <w:spacing w:val="-9"/>
          <w:sz w:val="17"/>
          <w:szCs w:val="17"/>
        </w:rPr>
        <w:t xml:space="preserve"> </w:t>
      </w:r>
      <w:r>
        <w:rPr>
          <w:color w:val="575454"/>
          <w:spacing w:val="-4"/>
          <w:sz w:val="17"/>
          <w:szCs w:val="17"/>
        </w:rPr>
        <w:t>year.</w:t>
      </w:r>
    </w:p>
    <w:p w14:paraId="36C5D6C8" w14:textId="77777777" w:rsidR="005B2C99" w:rsidRDefault="005B2C99">
      <w:pPr>
        <w:pStyle w:val="ListParagraph"/>
        <w:numPr>
          <w:ilvl w:val="1"/>
          <w:numId w:val="1"/>
        </w:numPr>
        <w:tabs>
          <w:tab w:val="left" w:pos="468"/>
        </w:tabs>
        <w:kinsoku w:val="0"/>
        <w:overflowPunct w:val="0"/>
        <w:spacing w:before="170"/>
        <w:ind w:left="468" w:hanging="337"/>
        <w:rPr>
          <w:color w:val="575454"/>
          <w:spacing w:val="-5"/>
          <w:sz w:val="17"/>
          <w:szCs w:val="17"/>
        </w:rPr>
      </w:pPr>
      <w:r>
        <w:rPr>
          <w:color w:val="575454"/>
          <w:sz w:val="17"/>
          <w:szCs w:val="17"/>
        </w:rPr>
        <w:t>Organises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the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open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pacing w:val="-5"/>
          <w:sz w:val="17"/>
          <w:szCs w:val="17"/>
        </w:rPr>
        <w:t>day</w:t>
      </w:r>
    </w:p>
    <w:p w14:paraId="5ECD7FC9" w14:textId="77777777" w:rsidR="005B2C99" w:rsidRDefault="005B2C99">
      <w:pPr>
        <w:pStyle w:val="ListParagraph"/>
        <w:numPr>
          <w:ilvl w:val="1"/>
          <w:numId w:val="1"/>
        </w:numPr>
        <w:tabs>
          <w:tab w:val="left" w:pos="468"/>
        </w:tabs>
        <w:kinsoku w:val="0"/>
        <w:overflowPunct w:val="0"/>
        <w:spacing w:before="157"/>
        <w:ind w:left="468" w:hanging="337"/>
        <w:rPr>
          <w:color w:val="575454"/>
          <w:spacing w:val="-4"/>
          <w:sz w:val="17"/>
          <w:szCs w:val="17"/>
        </w:rPr>
      </w:pPr>
      <w:r>
        <w:rPr>
          <w:color w:val="575454"/>
          <w:sz w:val="17"/>
          <w:szCs w:val="17"/>
        </w:rPr>
        <w:t>Sets</w:t>
      </w:r>
      <w:r>
        <w:rPr>
          <w:color w:val="575454"/>
          <w:spacing w:val="-3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up</w:t>
      </w:r>
      <w:r>
        <w:rPr>
          <w:color w:val="575454"/>
          <w:spacing w:val="-3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the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junior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club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nights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in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the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summer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pacing w:val="-4"/>
          <w:sz w:val="17"/>
          <w:szCs w:val="17"/>
        </w:rPr>
        <w:t>term,</w:t>
      </w:r>
    </w:p>
    <w:p w14:paraId="0CAC26A7" w14:textId="77777777" w:rsidR="005B2C99" w:rsidRDefault="005B2C99">
      <w:pPr>
        <w:pStyle w:val="ListParagraph"/>
        <w:numPr>
          <w:ilvl w:val="1"/>
          <w:numId w:val="1"/>
        </w:numPr>
        <w:tabs>
          <w:tab w:val="left" w:pos="468"/>
        </w:tabs>
        <w:kinsoku w:val="0"/>
        <w:overflowPunct w:val="0"/>
        <w:spacing w:before="167"/>
        <w:ind w:left="468" w:hanging="337"/>
        <w:rPr>
          <w:color w:val="575454"/>
          <w:spacing w:val="-2"/>
          <w:sz w:val="17"/>
          <w:szCs w:val="17"/>
        </w:rPr>
      </w:pPr>
      <w:r>
        <w:rPr>
          <w:color w:val="575454"/>
          <w:sz w:val="17"/>
          <w:szCs w:val="17"/>
        </w:rPr>
        <w:t>Ensures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the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coaching</w:t>
      </w:r>
      <w:r>
        <w:rPr>
          <w:color w:val="575454"/>
          <w:spacing w:val="-3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team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is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working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effectively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and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pacing w:val="-2"/>
          <w:sz w:val="17"/>
          <w:szCs w:val="17"/>
        </w:rPr>
        <w:t>responsibly.</w:t>
      </w:r>
    </w:p>
    <w:p w14:paraId="435385F9" w14:textId="77777777" w:rsidR="005B2C99" w:rsidRDefault="005B2C99">
      <w:pPr>
        <w:pStyle w:val="ListParagraph"/>
        <w:numPr>
          <w:ilvl w:val="1"/>
          <w:numId w:val="1"/>
        </w:numPr>
        <w:tabs>
          <w:tab w:val="left" w:pos="468"/>
        </w:tabs>
        <w:kinsoku w:val="0"/>
        <w:overflowPunct w:val="0"/>
        <w:spacing w:before="162"/>
        <w:ind w:left="468" w:hanging="337"/>
        <w:rPr>
          <w:color w:val="575454"/>
          <w:spacing w:val="-2"/>
          <w:sz w:val="17"/>
          <w:szCs w:val="17"/>
        </w:rPr>
      </w:pPr>
      <w:r>
        <w:rPr>
          <w:color w:val="575454"/>
          <w:sz w:val="17"/>
          <w:szCs w:val="17"/>
        </w:rPr>
        <w:t>Trains</w:t>
      </w:r>
      <w:r>
        <w:rPr>
          <w:color w:val="575454"/>
          <w:spacing w:val="-12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coaching</w:t>
      </w:r>
      <w:r>
        <w:rPr>
          <w:color w:val="575454"/>
          <w:spacing w:val="-10"/>
          <w:sz w:val="17"/>
          <w:szCs w:val="17"/>
        </w:rPr>
        <w:t xml:space="preserve"> </w:t>
      </w:r>
      <w:r>
        <w:rPr>
          <w:color w:val="575454"/>
          <w:spacing w:val="-2"/>
          <w:sz w:val="17"/>
          <w:szCs w:val="17"/>
        </w:rPr>
        <w:t>team.</w:t>
      </w:r>
    </w:p>
    <w:p w14:paraId="764768DC" w14:textId="77777777" w:rsidR="005B2C99" w:rsidRDefault="005B2C99">
      <w:pPr>
        <w:pStyle w:val="ListParagraph"/>
        <w:numPr>
          <w:ilvl w:val="1"/>
          <w:numId w:val="1"/>
        </w:numPr>
        <w:tabs>
          <w:tab w:val="left" w:pos="469"/>
        </w:tabs>
        <w:kinsoku w:val="0"/>
        <w:overflowPunct w:val="0"/>
        <w:spacing w:before="165" w:line="518" w:lineRule="auto"/>
        <w:ind w:right="227" w:hanging="339"/>
        <w:rPr>
          <w:color w:val="575454"/>
          <w:sz w:val="17"/>
          <w:szCs w:val="17"/>
        </w:rPr>
      </w:pPr>
      <w:r>
        <w:rPr>
          <w:color w:val="575454"/>
          <w:sz w:val="17"/>
          <w:szCs w:val="17"/>
        </w:rPr>
        <w:t>Is</w:t>
      </w:r>
      <w:r>
        <w:rPr>
          <w:color w:val="575454"/>
          <w:spacing w:val="-4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</w:t>
      </w:r>
      <w:r>
        <w:rPr>
          <w:color w:val="575454"/>
          <w:spacing w:val="-3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member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of</w:t>
      </w:r>
      <w:r>
        <w:rPr>
          <w:color w:val="575454"/>
          <w:spacing w:val="-4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the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team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selection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sub-committee,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along</w:t>
      </w:r>
      <w:r>
        <w:rPr>
          <w:color w:val="575454"/>
          <w:spacing w:val="-3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with</w:t>
      </w:r>
      <w:r>
        <w:rPr>
          <w:color w:val="575454"/>
          <w:spacing w:val="-4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the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captain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and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vice-captain,</w:t>
      </w:r>
      <w:r>
        <w:rPr>
          <w:color w:val="575454"/>
          <w:spacing w:val="-4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responsible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for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reviewing adult players’ performance and ranking.</w:t>
      </w:r>
    </w:p>
    <w:p w14:paraId="2C8EC419" w14:textId="77777777" w:rsidR="005B2C99" w:rsidRDefault="005B2C99">
      <w:pPr>
        <w:pStyle w:val="ListParagraph"/>
        <w:numPr>
          <w:ilvl w:val="1"/>
          <w:numId w:val="1"/>
        </w:numPr>
        <w:tabs>
          <w:tab w:val="left" w:pos="468"/>
        </w:tabs>
        <w:kinsoku w:val="0"/>
        <w:overflowPunct w:val="0"/>
        <w:ind w:left="468" w:hanging="337"/>
        <w:rPr>
          <w:color w:val="575454"/>
          <w:spacing w:val="-2"/>
          <w:sz w:val="17"/>
          <w:szCs w:val="17"/>
        </w:rPr>
      </w:pPr>
      <w:r>
        <w:rPr>
          <w:color w:val="575454"/>
          <w:sz w:val="17"/>
          <w:szCs w:val="17"/>
        </w:rPr>
        <w:t>Organises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some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adult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tournaments</w:t>
      </w:r>
      <w:r>
        <w:rPr>
          <w:color w:val="575454"/>
          <w:spacing w:val="-3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and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assists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with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others,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in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conjunction</w:t>
      </w:r>
      <w:r>
        <w:rPr>
          <w:color w:val="575454"/>
          <w:spacing w:val="-10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with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the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captain</w:t>
      </w:r>
      <w:r>
        <w:rPr>
          <w:color w:val="575454"/>
          <w:spacing w:val="-9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and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vice-</w:t>
      </w:r>
      <w:r>
        <w:rPr>
          <w:color w:val="575454"/>
          <w:spacing w:val="-2"/>
          <w:sz w:val="17"/>
          <w:szCs w:val="17"/>
        </w:rPr>
        <w:t>captain.</w:t>
      </w:r>
    </w:p>
    <w:p w14:paraId="7C05B670" w14:textId="77777777" w:rsidR="005B2C99" w:rsidRDefault="005B2C99">
      <w:pPr>
        <w:pStyle w:val="ListParagraph"/>
        <w:numPr>
          <w:ilvl w:val="1"/>
          <w:numId w:val="1"/>
        </w:numPr>
        <w:tabs>
          <w:tab w:val="left" w:pos="468"/>
        </w:tabs>
        <w:kinsoku w:val="0"/>
        <w:overflowPunct w:val="0"/>
        <w:spacing w:before="160"/>
        <w:ind w:left="468" w:hanging="337"/>
        <w:rPr>
          <w:color w:val="575454"/>
          <w:spacing w:val="-2"/>
          <w:sz w:val="17"/>
          <w:szCs w:val="17"/>
        </w:rPr>
      </w:pPr>
      <w:r>
        <w:rPr>
          <w:color w:val="575454"/>
          <w:sz w:val="17"/>
          <w:szCs w:val="17"/>
        </w:rPr>
        <w:t>Runs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schools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programme,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and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promotes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sessions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held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at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pacing w:val="-2"/>
          <w:sz w:val="17"/>
          <w:szCs w:val="17"/>
        </w:rPr>
        <w:t>HLTC.</w:t>
      </w:r>
    </w:p>
    <w:p w14:paraId="0234F235" w14:textId="77777777" w:rsidR="005B2C99" w:rsidRDefault="005B2C99">
      <w:pPr>
        <w:pStyle w:val="ListParagraph"/>
        <w:numPr>
          <w:ilvl w:val="1"/>
          <w:numId w:val="1"/>
        </w:numPr>
        <w:tabs>
          <w:tab w:val="left" w:pos="468"/>
        </w:tabs>
        <w:kinsoku w:val="0"/>
        <w:overflowPunct w:val="0"/>
        <w:spacing w:before="164"/>
        <w:ind w:left="468" w:hanging="337"/>
        <w:rPr>
          <w:color w:val="575454"/>
          <w:spacing w:val="-2"/>
          <w:sz w:val="17"/>
          <w:szCs w:val="17"/>
        </w:rPr>
      </w:pPr>
      <w:r>
        <w:rPr>
          <w:color w:val="575454"/>
          <w:sz w:val="17"/>
          <w:szCs w:val="17"/>
        </w:rPr>
        <w:t>Along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with</w:t>
      </w:r>
      <w:r>
        <w:rPr>
          <w:color w:val="575454"/>
          <w:spacing w:val="-4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his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coaching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team,</w:t>
      </w:r>
      <w:r>
        <w:rPr>
          <w:color w:val="575454"/>
          <w:spacing w:val="-9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provides</w:t>
      </w:r>
      <w:r>
        <w:rPr>
          <w:color w:val="575454"/>
          <w:spacing w:val="-4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individual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coaching</w:t>
      </w:r>
      <w:r>
        <w:rPr>
          <w:color w:val="575454"/>
          <w:spacing w:val="-4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for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people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of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all</w:t>
      </w:r>
      <w:r>
        <w:rPr>
          <w:color w:val="575454"/>
          <w:spacing w:val="-4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ages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and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pacing w:val="-2"/>
          <w:sz w:val="17"/>
          <w:szCs w:val="17"/>
        </w:rPr>
        <w:t>abilities.</w:t>
      </w:r>
    </w:p>
    <w:p w14:paraId="443C971F" w14:textId="77777777" w:rsidR="005B2C99" w:rsidRDefault="005B2C99">
      <w:pPr>
        <w:pStyle w:val="BodyText"/>
        <w:kinsoku w:val="0"/>
        <w:overflowPunct w:val="0"/>
      </w:pPr>
    </w:p>
    <w:p w14:paraId="637E5F1F" w14:textId="77777777" w:rsidR="005B2C99" w:rsidRDefault="005B2C99">
      <w:pPr>
        <w:pStyle w:val="BodyText"/>
        <w:kinsoku w:val="0"/>
        <w:overflowPunct w:val="0"/>
      </w:pPr>
    </w:p>
    <w:p w14:paraId="02141776" w14:textId="77777777" w:rsidR="005B2C99" w:rsidRDefault="005B2C99">
      <w:pPr>
        <w:pStyle w:val="BodyText"/>
        <w:kinsoku w:val="0"/>
        <w:overflowPunct w:val="0"/>
      </w:pPr>
    </w:p>
    <w:p w14:paraId="57D4AC42" w14:textId="77777777" w:rsidR="005B2C99" w:rsidRDefault="005B2C99">
      <w:pPr>
        <w:pStyle w:val="BodyText"/>
        <w:kinsoku w:val="0"/>
        <w:overflowPunct w:val="0"/>
        <w:spacing w:before="103"/>
      </w:pPr>
    </w:p>
    <w:p w14:paraId="14E14822" w14:textId="77777777" w:rsidR="005B2C99" w:rsidRDefault="005B2C99">
      <w:pPr>
        <w:pStyle w:val="BodyText"/>
        <w:kinsoku w:val="0"/>
        <w:overflowPunct w:val="0"/>
        <w:ind w:left="116"/>
        <w:rPr>
          <w:color w:val="575454"/>
          <w:spacing w:val="-2"/>
        </w:rPr>
      </w:pPr>
      <w:r>
        <w:rPr>
          <w:b/>
          <w:bCs/>
          <w:color w:val="5B9AD4"/>
        </w:rPr>
        <w:t>Welfare</w:t>
      </w:r>
      <w:r>
        <w:rPr>
          <w:b/>
          <w:bCs/>
          <w:color w:val="5B9AD4"/>
          <w:spacing w:val="-8"/>
        </w:rPr>
        <w:t xml:space="preserve"> </w:t>
      </w:r>
      <w:r>
        <w:rPr>
          <w:b/>
          <w:bCs/>
          <w:color w:val="5B9AD4"/>
        </w:rPr>
        <w:t>Officers:</w:t>
      </w:r>
      <w:r>
        <w:rPr>
          <w:b/>
          <w:bCs/>
          <w:color w:val="5B9AD4"/>
          <w:spacing w:val="-6"/>
        </w:rPr>
        <w:t xml:space="preserve"> </w:t>
      </w:r>
      <w:r>
        <w:rPr>
          <w:color w:val="575454"/>
        </w:rPr>
        <w:t>Clair</w:t>
      </w:r>
      <w:r>
        <w:rPr>
          <w:color w:val="575454"/>
          <w:spacing w:val="-5"/>
        </w:rPr>
        <w:t xml:space="preserve"> </w:t>
      </w:r>
      <w:r>
        <w:rPr>
          <w:color w:val="575454"/>
        </w:rPr>
        <w:t>Miller</w:t>
      </w:r>
      <w:r>
        <w:rPr>
          <w:color w:val="575454"/>
          <w:spacing w:val="-7"/>
        </w:rPr>
        <w:t xml:space="preserve"> </w:t>
      </w:r>
      <w:r>
        <w:rPr>
          <w:color w:val="575454"/>
        </w:rPr>
        <w:t>+</w:t>
      </w:r>
      <w:r>
        <w:rPr>
          <w:color w:val="575454"/>
          <w:spacing w:val="-4"/>
        </w:rPr>
        <w:t xml:space="preserve"> </w:t>
      </w:r>
      <w:r>
        <w:rPr>
          <w:color w:val="575454"/>
          <w:spacing w:val="-2"/>
        </w:rPr>
        <w:t>vacancy</w:t>
      </w:r>
    </w:p>
    <w:p w14:paraId="2198F6E7" w14:textId="77777777" w:rsidR="005B2C99" w:rsidRDefault="005B2C99">
      <w:pPr>
        <w:pStyle w:val="BodyText"/>
        <w:kinsoku w:val="0"/>
        <w:overflowPunct w:val="0"/>
        <w:spacing w:before="176" w:line="357" w:lineRule="auto"/>
        <w:ind w:left="126" w:right="372" w:hanging="10"/>
        <w:rPr>
          <w:color w:val="575454"/>
        </w:rPr>
      </w:pPr>
      <w:r>
        <w:rPr>
          <w:b/>
          <w:bCs/>
          <w:color w:val="575454"/>
        </w:rPr>
        <w:t>Objectives:</w:t>
      </w:r>
      <w:r>
        <w:rPr>
          <w:b/>
          <w:bCs/>
          <w:color w:val="575454"/>
          <w:spacing w:val="-7"/>
        </w:rPr>
        <w:t xml:space="preserve"> </w:t>
      </w:r>
      <w:r>
        <w:rPr>
          <w:color w:val="575454"/>
        </w:rPr>
        <w:t>The</w:t>
      </w:r>
      <w:r>
        <w:rPr>
          <w:color w:val="575454"/>
          <w:spacing w:val="-3"/>
        </w:rPr>
        <w:t xml:space="preserve"> </w:t>
      </w:r>
      <w:r>
        <w:rPr>
          <w:color w:val="575454"/>
        </w:rPr>
        <w:t>role</w:t>
      </w:r>
      <w:r>
        <w:rPr>
          <w:color w:val="575454"/>
          <w:spacing w:val="-4"/>
        </w:rPr>
        <w:t xml:space="preserve"> </w:t>
      </w:r>
      <w:r>
        <w:rPr>
          <w:color w:val="575454"/>
        </w:rPr>
        <w:t>of</w:t>
      </w:r>
      <w:r>
        <w:rPr>
          <w:color w:val="575454"/>
          <w:spacing w:val="-4"/>
        </w:rPr>
        <w:t xml:space="preserve"> </w:t>
      </w:r>
      <w:r>
        <w:rPr>
          <w:color w:val="575454"/>
        </w:rPr>
        <w:t>the</w:t>
      </w:r>
      <w:r>
        <w:rPr>
          <w:color w:val="575454"/>
          <w:spacing w:val="-4"/>
        </w:rPr>
        <w:t xml:space="preserve"> </w:t>
      </w:r>
      <w:r>
        <w:rPr>
          <w:color w:val="575454"/>
        </w:rPr>
        <w:t>Welfare</w:t>
      </w:r>
      <w:r>
        <w:rPr>
          <w:color w:val="575454"/>
          <w:spacing w:val="-5"/>
        </w:rPr>
        <w:t xml:space="preserve"> </w:t>
      </w:r>
      <w:r>
        <w:rPr>
          <w:color w:val="575454"/>
        </w:rPr>
        <w:t>Officer</w:t>
      </w:r>
      <w:r>
        <w:rPr>
          <w:color w:val="575454"/>
          <w:spacing w:val="-2"/>
        </w:rPr>
        <w:t xml:space="preserve"> </w:t>
      </w:r>
      <w:r>
        <w:rPr>
          <w:color w:val="575454"/>
        </w:rPr>
        <w:t>(WO)</w:t>
      </w:r>
      <w:r>
        <w:rPr>
          <w:color w:val="575454"/>
          <w:spacing w:val="-5"/>
        </w:rPr>
        <w:t xml:space="preserve"> </w:t>
      </w:r>
      <w:r>
        <w:rPr>
          <w:color w:val="575454"/>
        </w:rPr>
        <w:t>is</w:t>
      </w:r>
      <w:r>
        <w:rPr>
          <w:color w:val="575454"/>
          <w:spacing w:val="-5"/>
        </w:rPr>
        <w:t xml:space="preserve"> </w:t>
      </w:r>
      <w:r>
        <w:rPr>
          <w:color w:val="575454"/>
        </w:rPr>
        <w:t>to</w:t>
      </w:r>
      <w:r>
        <w:rPr>
          <w:color w:val="575454"/>
          <w:spacing w:val="-3"/>
        </w:rPr>
        <w:t xml:space="preserve"> </w:t>
      </w:r>
      <w:r>
        <w:rPr>
          <w:color w:val="575454"/>
        </w:rPr>
        <w:t>take</w:t>
      </w:r>
      <w:r>
        <w:rPr>
          <w:color w:val="575454"/>
          <w:spacing w:val="-5"/>
        </w:rPr>
        <w:t xml:space="preserve"> </w:t>
      </w:r>
      <w:r>
        <w:rPr>
          <w:color w:val="575454"/>
        </w:rPr>
        <w:t>specific</w:t>
      </w:r>
      <w:r>
        <w:rPr>
          <w:color w:val="575454"/>
          <w:spacing w:val="-8"/>
        </w:rPr>
        <w:t xml:space="preserve"> </w:t>
      </w:r>
      <w:r>
        <w:rPr>
          <w:color w:val="575454"/>
        </w:rPr>
        <w:t>responsibility</w:t>
      </w:r>
      <w:r>
        <w:rPr>
          <w:color w:val="575454"/>
          <w:spacing w:val="-1"/>
        </w:rPr>
        <w:t xml:space="preserve"> </w:t>
      </w:r>
      <w:r>
        <w:rPr>
          <w:color w:val="575454"/>
        </w:rPr>
        <w:t>for</w:t>
      </w:r>
      <w:r>
        <w:rPr>
          <w:color w:val="575454"/>
          <w:spacing w:val="-5"/>
        </w:rPr>
        <w:t xml:space="preserve"> </w:t>
      </w:r>
      <w:r>
        <w:rPr>
          <w:color w:val="575454"/>
        </w:rPr>
        <w:t>safety</w:t>
      </w:r>
      <w:r>
        <w:rPr>
          <w:color w:val="575454"/>
          <w:spacing w:val="-8"/>
        </w:rPr>
        <w:t xml:space="preserve"> </w:t>
      </w:r>
      <w:r>
        <w:rPr>
          <w:color w:val="575454"/>
        </w:rPr>
        <w:t>at</w:t>
      </w:r>
      <w:r>
        <w:rPr>
          <w:color w:val="575454"/>
          <w:spacing w:val="-4"/>
        </w:rPr>
        <w:t xml:space="preserve"> </w:t>
      </w:r>
      <w:r>
        <w:rPr>
          <w:color w:val="575454"/>
        </w:rPr>
        <w:t>the</w:t>
      </w:r>
      <w:r>
        <w:rPr>
          <w:color w:val="575454"/>
          <w:spacing w:val="-4"/>
        </w:rPr>
        <w:t xml:space="preserve"> </w:t>
      </w:r>
      <w:r>
        <w:rPr>
          <w:color w:val="575454"/>
        </w:rPr>
        <w:t>club</w:t>
      </w:r>
      <w:r>
        <w:rPr>
          <w:color w:val="575454"/>
          <w:spacing w:val="-3"/>
        </w:rPr>
        <w:t xml:space="preserve"> </w:t>
      </w:r>
      <w:r>
        <w:rPr>
          <w:color w:val="575454"/>
        </w:rPr>
        <w:t>and</w:t>
      </w:r>
      <w:r>
        <w:rPr>
          <w:color w:val="575454"/>
          <w:spacing w:val="-4"/>
        </w:rPr>
        <w:t xml:space="preserve"> </w:t>
      </w:r>
      <w:r>
        <w:rPr>
          <w:color w:val="575454"/>
        </w:rPr>
        <w:t>to</w:t>
      </w:r>
      <w:r>
        <w:rPr>
          <w:color w:val="575454"/>
          <w:spacing w:val="-4"/>
        </w:rPr>
        <w:t xml:space="preserve"> </w:t>
      </w:r>
      <w:r>
        <w:rPr>
          <w:color w:val="575454"/>
        </w:rPr>
        <w:t>act</w:t>
      </w:r>
      <w:r>
        <w:rPr>
          <w:color w:val="575454"/>
          <w:spacing w:val="-4"/>
        </w:rPr>
        <w:t xml:space="preserve"> </w:t>
      </w:r>
      <w:r>
        <w:rPr>
          <w:color w:val="575454"/>
        </w:rPr>
        <w:t>as</w:t>
      </w:r>
      <w:r>
        <w:rPr>
          <w:color w:val="575454"/>
          <w:spacing w:val="-5"/>
        </w:rPr>
        <w:t xml:space="preserve"> </w:t>
      </w:r>
      <w:r>
        <w:rPr>
          <w:color w:val="575454"/>
        </w:rPr>
        <w:t>a point</w:t>
      </w:r>
      <w:r>
        <w:rPr>
          <w:color w:val="575454"/>
          <w:spacing w:val="-5"/>
        </w:rPr>
        <w:t xml:space="preserve"> </w:t>
      </w:r>
      <w:r>
        <w:rPr>
          <w:color w:val="575454"/>
        </w:rPr>
        <w:t>of</w:t>
      </w:r>
      <w:r>
        <w:rPr>
          <w:color w:val="575454"/>
          <w:spacing w:val="-5"/>
        </w:rPr>
        <w:t xml:space="preserve"> </w:t>
      </w:r>
      <w:r>
        <w:rPr>
          <w:color w:val="575454"/>
        </w:rPr>
        <w:t>contact</w:t>
      </w:r>
      <w:r>
        <w:rPr>
          <w:color w:val="575454"/>
          <w:spacing w:val="-6"/>
        </w:rPr>
        <w:t xml:space="preserve"> </w:t>
      </w:r>
      <w:r>
        <w:rPr>
          <w:color w:val="575454"/>
        </w:rPr>
        <w:t>for</w:t>
      </w:r>
      <w:r>
        <w:rPr>
          <w:color w:val="575454"/>
          <w:spacing w:val="-3"/>
        </w:rPr>
        <w:t xml:space="preserve"> </w:t>
      </w:r>
      <w:r>
        <w:rPr>
          <w:color w:val="575454"/>
        </w:rPr>
        <w:t>parents,</w:t>
      </w:r>
      <w:r>
        <w:rPr>
          <w:color w:val="575454"/>
          <w:spacing w:val="-6"/>
        </w:rPr>
        <w:t xml:space="preserve"> </w:t>
      </w:r>
      <w:r>
        <w:rPr>
          <w:color w:val="575454"/>
        </w:rPr>
        <w:t>children,</w:t>
      </w:r>
      <w:r>
        <w:rPr>
          <w:color w:val="575454"/>
          <w:spacing w:val="-3"/>
        </w:rPr>
        <w:t xml:space="preserve"> </w:t>
      </w:r>
      <w:r>
        <w:rPr>
          <w:color w:val="575454"/>
        </w:rPr>
        <w:t>young</w:t>
      </w:r>
      <w:r>
        <w:rPr>
          <w:color w:val="575454"/>
          <w:spacing w:val="-1"/>
        </w:rPr>
        <w:t xml:space="preserve"> </w:t>
      </w:r>
      <w:r>
        <w:rPr>
          <w:color w:val="575454"/>
        </w:rPr>
        <w:t>people</w:t>
      </w:r>
      <w:r>
        <w:rPr>
          <w:color w:val="575454"/>
          <w:spacing w:val="-6"/>
        </w:rPr>
        <w:t xml:space="preserve"> </w:t>
      </w:r>
      <w:r>
        <w:rPr>
          <w:color w:val="575454"/>
        </w:rPr>
        <w:t>and</w:t>
      </w:r>
      <w:r>
        <w:rPr>
          <w:color w:val="575454"/>
          <w:spacing w:val="-6"/>
        </w:rPr>
        <w:t xml:space="preserve"> </w:t>
      </w:r>
      <w:r>
        <w:rPr>
          <w:color w:val="575454"/>
        </w:rPr>
        <w:t>adults</w:t>
      </w:r>
      <w:r>
        <w:rPr>
          <w:color w:val="575454"/>
          <w:spacing w:val="-2"/>
        </w:rPr>
        <w:t xml:space="preserve"> </w:t>
      </w:r>
      <w:r>
        <w:rPr>
          <w:color w:val="575454"/>
        </w:rPr>
        <w:t>at</w:t>
      </w:r>
      <w:r>
        <w:rPr>
          <w:color w:val="575454"/>
          <w:spacing w:val="-2"/>
        </w:rPr>
        <w:t xml:space="preserve"> </w:t>
      </w:r>
      <w:r>
        <w:rPr>
          <w:color w:val="575454"/>
        </w:rPr>
        <w:t>risk</w:t>
      </w:r>
      <w:r>
        <w:rPr>
          <w:color w:val="575454"/>
          <w:spacing w:val="-2"/>
        </w:rPr>
        <w:t xml:space="preserve"> </w:t>
      </w:r>
      <w:r>
        <w:rPr>
          <w:color w:val="575454"/>
        </w:rPr>
        <w:t>with</w:t>
      </w:r>
      <w:r>
        <w:rPr>
          <w:color w:val="575454"/>
          <w:spacing w:val="-4"/>
        </w:rPr>
        <w:t xml:space="preserve"> </w:t>
      </w:r>
      <w:r>
        <w:rPr>
          <w:color w:val="575454"/>
        </w:rPr>
        <w:t>any</w:t>
      </w:r>
      <w:r>
        <w:rPr>
          <w:color w:val="575454"/>
          <w:spacing w:val="-2"/>
        </w:rPr>
        <w:t xml:space="preserve"> </w:t>
      </w:r>
      <w:r>
        <w:rPr>
          <w:color w:val="575454"/>
        </w:rPr>
        <w:t>outside</w:t>
      </w:r>
      <w:r>
        <w:rPr>
          <w:color w:val="575454"/>
          <w:spacing w:val="-2"/>
        </w:rPr>
        <w:t xml:space="preserve"> </w:t>
      </w:r>
      <w:r>
        <w:rPr>
          <w:color w:val="575454"/>
        </w:rPr>
        <w:t>agencies.</w:t>
      </w:r>
      <w:r>
        <w:rPr>
          <w:color w:val="575454"/>
          <w:spacing w:val="-5"/>
        </w:rPr>
        <w:t xml:space="preserve"> </w:t>
      </w:r>
      <w:r>
        <w:rPr>
          <w:color w:val="575454"/>
        </w:rPr>
        <w:t>The</w:t>
      </w:r>
      <w:r>
        <w:rPr>
          <w:color w:val="575454"/>
          <w:spacing w:val="-1"/>
        </w:rPr>
        <w:t xml:space="preserve"> </w:t>
      </w:r>
      <w:r>
        <w:rPr>
          <w:color w:val="575454"/>
        </w:rPr>
        <w:t>WO</w:t>
      </w:r>
      <w:r>
        <w:rPr>
          <w:color w:val="575454"/>
          <w:spacing w:val="-4"/>
        </w:rPr>
        <w:t xml:space="preserve"> </w:t>
      </w:r>
      <w:r>
        <w:rPr>
          <w:color w:val="575454"/>
        </w:rPr>
        <w:t>is</w:t>
      </w:r>
      <w:r>
        <w:rPr>
          <w:color w:val="575454"/>
          <w:spacing w:val="-4"/>
        </w:rPr>
        <w:t xml:space="preserve"> </w:t>
      </w:r>
      <w:r>
        <w:rPr>
          <w:color w:val="575454"/>
        </w:rPr>
        <w:t>pivotal</w:t>
      </w:r>
      <w:r>
        <w:rPr>
          <w:color w:val="575454"/>
          <w:spacing w:val="-3"/>
        </w:rPr>
        <w:t xml:space="preserve"> </w:t>
      </w:r>
      <w:r>
        <w:rPr>
          <w:color w:val="575454"/>
        </w:rPr>
        <w:t>to ensure that children, young people and adults at risk are able to take part in tennis in a fun, safe and inclusive environment. Responsibilities include:</w:t>
      </w:r>
    </w:p>
    <w:p w14:paraId="0444B864" w14:textId="77777777" w:rsidR="005B2C99" w:rsidRDefault="005B2C99">
      <w:pPr>
        <w:pStyle w:val="BodyText"/>
        <w:kinsoku w:val="0"/>
        <w:overflowPunct w:val="0"/>
        <w:spacing w:before="118"/>
      </w:pPr>
    </w:p>
    <w:p w14:paraId="5B6277D8" w14:textId="77777777" w:rsidR="005B2C99" w:rsidRDefault="005B2C99">
      <w:pPr>
        <w:pStyle w:val="ListParagraph"/>
        <w:numPr>
          <w:ilvl w:val="1"/>
          <w:numId w:val="1"/>
        </w:numPr>
        <w:tabs>
          <w:tab w:val="left" w:pos="469"/>
        </w:tabs>
        <w:kinsoku w:val="0"/>
        <w:overflowPunct w:val="0"/>
        <w:spacing w:line="372" w:lineRule="auto"/>
        <w:ind w:right="149" w:hanging="339"/>
        <w:rPr>
          <w:color w:val="575454"/>
          <w:sz w:val="17"/>
          <w:szCs w:val="17"/>
        </w:rPr>
      </w:pPr>
      <w:r>
        <w:rPr>
          <w:color w:val="575454"/>
          <w:sz w:val="17"/>
          <w:szCs w:val="17"/>
        </w:rPr>
        <w:t>to</w:t>
      </w:r>
      <w:r>
        <w:rPr>
          <w:color w:val="575454"/>
          <w:spacing w:val="-3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maintain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</w:t>
      </w:r>
      <w:r>
        <w:rPr>
          <w:color w:val="575454"/>
          <w:spacing w:val="-4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child</w:t>
      </w:r>
      <w:r>
        <w:rPr>
          <w:color w:val="575454"/>
          <w:spacing w:val="-3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protection</w:t>
      </w:r>
      <w:r>
        <w:rPr>
          <w:color w:val="575454"/>
          <w:spacing w:val="-3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policy</w:t>
      </w:r>
      <w:r>
        <w:rPr>
          <w:color w:val="575454"/>
          <w:spacing w:val="-1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for</w:t>
      </w:r>
      <w:r>
        <w:rPr>
          <w:color w:val="575454"/>
          <w:spacing w:val="-4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the</w:t>
      </w:r>
      <w:r>
        <w:rPr>
          <w:color w:val="575454"/>
          <w:spacing w:val="-3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club</w:t>
      </w:r>
      <w:r>
        <w:rPr>
          <w:color w:val="575454"/>
          <w:spacing w:val="-3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and</w:t>
      </w:r>
      <w:r>
        <w:rPr>
          <w:color w:val="575454"/>
          <w:spacing w:val="-3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ensure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it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is</w:t>
      </w:r>
      <w:r>
        <w:rPr>
          <w:color w:val="575454"/>
          <w:spacing w:val="-3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displayed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in</w:t>
      </w:r>
      <w:r>
        <w:rPr>
          <w:color w:val="575454"/>
          <w:spacing w:val="-3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the</w:t>
      </w:r>
      <w:r>
        <w:rPr>
          <w:color w:val="575454"/>
          <w:spacing w:val="-4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club</w:t>
      </w:r>
      <w:r>
        <w:rPr>
          <w:color w:val="575454"/>
          <w:spacing w:val="-4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house.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The</w:t>
      </w:r>
      <w:r>
        <w:rPr>
          <w:color w:val="575454"/>
          <w:spacing w:val="-3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WO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should</w:t>
      </w:r>
      <w:r>
        <w:rPr>
          <w:color w:val="575454"/>
          <w:spacing w:val="-4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ensure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it is reviewed annually prior to the AGM</w:t>
      </w:r>
    </w:p>
    <w:p w14:paraId="6B9C770D" w14:textId="77777777" w:rsidR="005B2C99" w:rsidRDefault="005B2C99">
      <w:pPr>
        <w:pStyle w:val="ListParagraph"/>
        <w:numPr>
          <w:ilvl w:val="1"/>
          <w:numId w:val="1"/>
        </w:numPr>
        <w:tabs>
          <w:tab w:val="left" w:pos="469"/>
        </w:tabs>
        <w:kinsoku w:val="0"/>
        <w:overflowPunct w:val="0"/>
        <w:spacing w:before="35" w:line="372" w:lineRule="auto"/>
        <w:ind w:right="125" w:hanging="339"/>
        <w:rPr>
          <w:color w:val="575454"/>
          <w:sz w:val="17"/>
          <w:szCs w:val="17"/>
        </w:rPr>
      </w:pPr>
      <w:r>
        <w:rPr>
          <w:color w:val="575454"/>
          <w:sz w:val="17"/>
          <w:szCs w:val="17"/>
        </w:rPr>
        <w:t>to</w:t>
      </w:r>
      <w:r>
        <w:rPr>
          <w:color w:val="575454"/>
          <w:spacing w:val="-3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ensure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that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the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children</w:t>
      </w:r>
      <w:r>
        <w:rPr>
          <w:color w:val="575454"/>
          <w:spacing w:val="-4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and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young</w:t>
      </w:r>
      <w:r>
        <w:rPr>
          <w:color w:val="575454"/>
          <w:spacing w:val="-3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people</w:t>
      </w:r>
      <w:r>
        <w:rPr>
          <w:color w:val="575454"/>
          <w:spacing w:val="-4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together</w:t>
      </w:r>
      <w:r>
        <w:rPr>
          <w:color w:val="575454"/>
          <w:spacing w:val="-4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with</w:t>
      </w:r>
      <w:r>
        <w:rPr>
          <w:color w:val="575454"/>
          <w:spacing w:val="-3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their</w:t>
      </w:r>
      <w:r>
        <w:rPr>
          <w:color w:val="575454"/>
          <w:spacing w:val="-3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parents</w:t>
      </w:r>
      <w:r>
        <w:rPr>
          <w:color w:val="575454"/>
          <w:spacing w:val="-3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are</w:t>
      </w:r>
      <w:r>
        <w:rPr>
          <w:color w:val="575454"/>
          <w:spacing w:val="-4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aware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of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the</w:t>
      </w:r>
      <w:r>
        <w:rPr>
          <w:color w:val="575454"/>
          <w:spacing w:val="-3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WO</w:t>
      </w:r>
      <w:r>
        <w:rPr>
          <w:color w:val="575454"/>
          <w:spacing w:val="-4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role</w:t>
      </w:r>
      <w:r>
        <w:rPr>
          <w:color w:val="575454"/>
          <w:spacing w:val="-3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and</w:t>
      </w:r>
      <w:r>
        <w:rPr>
          <w:color w:val="575454"/>
          <w:spacing w:val="-3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policy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and</w:t>
      </w:r>
      <w:r>
        <w:rPr>
          <w:color w:val="575454"/>
          <w:spacing w:val="-3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how to contact the WO in event of any concerns.</w:t>
      </w:r>
    </w:p>
    <w:p w14:paraId="6C9028E7" w14:textId="77777777" w:rsidR="005B2C99" w:rsidRDefault="005B2C99">
      <w:pPr>
        <w:pStyle w:val="ListParagraph"/>
        <w:numPr>
          <w:ilvl w:val="1"/>
          <w:numId w:val="1"/>
        </w:numPr>
        <w:tabs>
          <w:tab w:val="left" w:pos="469"/>
        </w:tabs>
        <w:kinsoku w:val="0"/>
        <w:overflowPunct w:val="0"/>
        <w:spacing w:before="35" w:line="271" w:lineRule="auto"/>
        <w:ind w:right="196" w:hanging="339"/>
        <w:rPr>
          <w:color w:val="575454"/>
          <w:sz w:val="17"/>
          <w:szCs w:val="17"/>
        </w:rPr>
      </w:pPr>
      <w:r>
        <w:rPr>
          <w:color w:val="575454"/>
          <w:sz w:val="17"/>
          <w:szCs w:val="17"/>
        </w:rPr>
        <w:t>to</w:t>
      </w:r>
      <w:r>
        <w:rPr>
          <w:color w:val="575454"/>
          <w:spacing w:val="-4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ensure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that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the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DBS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checks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are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carried</w:t>
      </w:r>
      <w:r>
        <w:rPr>
          <w:color w:val="575454"/>
          <w:spacing w:val="-4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out</w:t>
      </w:r>
      <w:r>
        <w:rPr>
          <w:color w:val="575454"/>
          <w:spacing w:val="-3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for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all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volunteers</w:t>
      </w:r>
      <w:r>
        <w:rPr>
          <w:color w:val="575454"/>
          <w:spacing w:val="-4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and</w:t>
      </w:r>
      <w:r>
        <w:rPr>
          <w:color w:val="575454"/>
          <w:spacing w:val="-3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coaches</w:t>
      </w:r>
      <w:r>
        <w:rPr>
          <w:color w:val="575454"/>
          <w:spacing w:val="-3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directly</w:t>
      </w:r>
      <w:r>
        <w:rPr>
          <w:color w:val="575454"/>
          <w:spacing w:val="-4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involved</w:t>
      </w:r>
      <w:r>
        <w:rPr>
          <w:color w:val="575454"/>
          <w:spacing w:val="-4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with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junior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members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of the club.</w:t>
      </w:r>
    </w:p>
    <w:p w14:paraId="717E176F" w14:textId="77777777" w:rsidR="005B2C99" w:rsidRDefault="005B2C99">
      <w:pPr>
        <w:pStyle w:val="BodyText"/>
        <w:kinsoku w:val="0"/>
        <w:overflowPunct w:val="0"/>
        <w:spacing w:before="13"/>
      </w:pPr>
    </w:p>
    <w:p w14:paraId="0D55DE5C" w14:textId="77777777" w:rsidR="005B2C99" w:rsidRDefault="005B2C99">
      <w:pPr>
        <w:pStyle w:val="ListParagraph"/>
        <w:numPr>
          <w:ilvl w:val="1"/>
          <w:numId w:val="1"/>
        </w:numPr>
        <w:tabs>
          <w:tab w:val="left" w:pos="468"/>
        </w:tabs>
        <w:kinsoku w:val="0"/>
        <w:overflowPunct w:val="0"/>
        <w:ind w:left="468" w:hanging="337"/>
        <w:rPr>
          <w:color w:val="575454"/>
          <w:spacing w:val="-2"/>
          <w:sz w:val="17"/>
          <w:szCs w:val="17"/>
        </w:rPr>
      </w:pPr>
      <w:r>
        <w:rPr>
          <w:color w:val="575454"/>
          <w:sz w:val="17"/>
          <w:szCs w:val="17"/>
        </w:rPr>
        <w:t>to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request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appropriate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confidential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information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from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parents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of</w:t>
      </w:r>
      <w:r>
        <w:rPr>
          <w:color w:val="575454"/>
          <w:spacing w:val="-4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junior</w:t>
      </w:r>
      <w:r>
        <w:rPr>
          <w:color w:val="575454"/>
          <w:spacing w:val="-4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members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for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use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in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event</w:t>
      </w:r>
      <w:r>
        <w:rPr>
          <w:color w:val="575454"/>
          <w:spacing w:val="-9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of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an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pacing w:val="-2"/>
          <w:sz w:val="17"/>
          <w:szCs w:val="17"/>
        </w:rPr>
        <w:t>emergency.</w:t>
      </w:r>
    </w:p>
    <w:p w14:paraId="32402B97" w14:textId="77777777" w:rsidR="005B2C99" w:rsidRDefault="005B2C99">
      <w:pPr>
        <w:pStyle w:val="ListParagraph"/>
        <w:numPr>
          <w:ilvl w:val="1"/>
          <w:numId w:val="1"/>
        </w:numPr>
        <w:tabs>
          <w:tab w:val="left" w:pos="468"/>
        </w:tabs>
        <w:kinsoku w:val="0"/>
        <w:overflowPunct w:val="0"/>
        <w:spacing w:before="157"/>
        <w:ind w:left="468" w:hanging="337"/>
        <w:rPr>
          <w:color w:val="575454"/>
          <w:spacing w:val="-2"/>
          <w:sz w:val="17"/>
          <w:szCs w:val="17"/>
        </w:rPr>
      </w:pPr>
      <w:r>
        <w:rPr>
          <w:color w:val="575454"/>
          <w:sz w:val="17"/>
          <w:szCs w:val="17"/>
        </w:rPr>
        <w:t>to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check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on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regular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basis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that</w:t>
      </w:r>
      <w:r>
        <w:rPr>
          <w:color w:val="575454"/>
          <w:spacing w:val="-4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the</w:t>
      </w:r>
      <w:r>
        <w:rPr>
          <w:color w:val="575454"/>
          <w:spacing w:val="-3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First</w:t>
      </w:r>
      <w:r>
        <w:rPr>
          <w:color w:val="575454"/>
          <w:spacing w:val="-12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Aid</w:t>
      </w:r>
      <w:r>
        <w:rPr>
          <w:color w:val="575454"/>
          <w:spacing w:val="-4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Box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located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next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to</w:t>
      </w:r>
      <w:r>
        <w:rPr>
          <w:color w:val="575454"/>
          <w:spacing w:val="-1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the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kitchen</w:t>
      </w:r>
      <w:r>
        <w:rPr>
          <w:color w:val="575454"/>
          <w:spacing w:val="-1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door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is</w:t>
      </w:r>
      <w:r>
        <w:rPr>
          <w:color w:val="575454"/>
          <w:spacing w:val="-2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adequately</w:t>
      </w:r>
      <w:r>
        <w:rPr>
          <w:color w:val="575454"/>
          <w:spacing w:val="-4"/>
          <w:sz w:val="17"/>
          <w:szCs w:val="17"/>
        </w:rPr>
        <w:t xml:space="preserve"> </w:t>
      </w:r>
      <w:r>
        <w:rPr>
          <w:color w:val="575454"/>
          <w:spacing w:val="-2"/>
          <w:sz w:val="17"/>
          <w:szCs w:val="17"/>
        </w:rPr>
        <w:t>stocked.</w:t>
      </w:r>
    </w:p>
    <w:p w14:paraId="62D51439" w14:textId="77777777" w:rsidR="005B2C99" w:rsidRDefault="005B2C99">
      <w:pPr>
        <w:pStyle w:val="ListParagraph"/>
        <w:numPr>
          <w:ilvl w:val="1"/>
          <w:numId w:val="1"/>
        </w:numPr>
        <w:tabs>
          <w:tab w:val="left" w:pos="468"/>
        </w:tabs>
        <w:kinsoku w:val="0"/>
        <w:overflowPunct w:val="0"/>
        <w:spacing w:before="157"/>
        <w:ind w:left="468" w:hanging="337"/>
        <w:rPr>
          <w:color w:val="575454"/>
          <w:spacing w:val="-2"/>
          <w:sz w:val="17"/>
          <w:szCs w:val="17"/>
        </w:rPr>
      </w:pPr>
      <w:r>
        <w:rPr>
          <w:color w:val="575454"/>
          <w:sz w:val="17"/>
          <w:szCs w:val="17"/>
        </w:rPr>
        <w:t>to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ensure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that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any</w:t>
      </w:r>
      <w:r>
        <w:rPr>
          <w:color w:val="575454"/>
          <w:spacing w:val="-4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concerns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raised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are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dealt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with</w:t>
      </w:r>
      <w:r>
        <w:rPr>
          <w:color w:val="575454"/>
          <w:spacing w:val="-4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appropriately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and</w:t>
      </w:r>
      <w:r>
        <w:rPr>
          <w:color w:val="575454"/>
          <w:spacing w:val="-3"/>
          <w:sz w:val="17"/>
          <w:szCs w:val="17"/>
        </w:rPr>
        <w:t xml:space="preserve"> </w:t>
      </w:r>
      <w:r>
        <w:rPr>
          <w:color w:val="575454"/>
          <w:spacing w:val="-2"/>
          <w:sz w:val="17"/>
          <w:szCs w:val="17"/>
        </w:rPr>
        <w:t>promptly.</w:t>
      </w:r>
    </w:p>
    <w:p w14:paraId="2375BCC7" w14:textId="77777777" w:rsidR="005B2C99" w:rsidRDefault="005B2C99">
      <w:pPr>
        <w:pStyle w:val="ListParagraph"/>
        <w:numPr>
          <w:ilvl w:val="1"/>
          <w:numId w:val="1"/>
        </w:numPr>
        <w:tabs>
          <w:tab w:val="left" w:pos="468"/>
        </w:tabs>
        <w:kinsoku w:val="0"/>
        <w:overflowPunct w:val="0"/>
        <w:spacing w:before="177"/>
        <w:ind w:left="468" w:hanging="337"/>
        <w:rPr>
          <w:color w:val="575454"/>
          <w:spacing w:val="-2"/>
          <w:sz w:val="17"/>
          <w:szCs w:val="17"/>
        </w:rPr>
      </w:pPr>
      <w:r>
        <w:rPr>
          <w:color w:val="575454"/>
          <w:sz w:val="17"/>
          <w:szCs w:val="17"/>
        </w:rPr>
        <w:t>to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contact</w:t>
      </w:r>
      <w:r>
        <w:rPr>
          <w:color w:val="575454"/>
          <w:spacing w:val="-4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Social</w:t>
      </w:r>
      <w:r>
        <w:rPr>
          <w:color w:val="575454"/>
          <w:spacing w:val="-3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Services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and/or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the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Police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immediately</w:t>
      </w:r>
      <w:r>
        <w:rPr>
          <w:color w:val="575454"/>
          <w:spacing w:val="-4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if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</w:t>
      </w:r>
      <w:r>
        <w:rPr>
          <w:color w:val="575454"/>
          <w:spacing w:val="-7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child</w:t>
      </w:r>
      <w:r>
        <w:rPr>
          <w:color w:val="575454"/>
          <w:spacing w:val="-4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or</w:t>
      </w:r>
      <w:r>
        <w:rPr>
          <w:color w:val="575454"/>
          <w:spacing w:val="-8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young</w:t>
      </w:r>
      <w:r>
        <w:rPr>
          <w:color w:val="575454"/>
          <w:spacing w:val="-4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person</w:t>
      </w:r>
      <w:r>
        <w:rPr>
          <w:color w:val="575454"/>
          <w:spacing w:val="-4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is</w:t>
      </w:r>
      <w:r>
        <w:rPr>
          <w:color w:val="575454"/>
          <w:spacing w:val="-2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at</w:t>
      </w:r>
      <w:r>
        <w:rPr>
          <w:color w:val="575454"/>
          <w:spacing w:val="-6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risk</w:t>
      </w:r>
      <w:r>
        <w:rPr>
          <w:color w:val="575454"/>
          <w:spacing w:val="-5"/>
          <w:sz w:val="17"/>
          <w:szCs w:val="17"/>
        </w:rPr>
        <w:t xml:space="preserve"> </w:t>
      </w:r>
      <w:r>
        <w:rPr>
          <w:color w:val="575454"/>
          <w:sz w:val="17"/>
          <w:szCs w:val="17"/>
        </w:rPr>
        <w:t>of</w:t>
      </w:r>
      <w:r>
        <w:rPr>
          <w:color w:val="575454"/>
          <w:spacing w:val="-4"/>
          <w:sz w:val="17"/>
          <w:szCs w:val="17"/>
        </w:rPr>
        <w:t xml:space="preserve"> </w:t>
      </w:r>
      <w:r>
        <w:rPr>
          <w:color w:val="575454"/>
          <w:spacing w:val="-2"/>
          <w:sz w:val="17"/>
          <w:szCs w:val="17"/>
        </w:rPr>
        <w:t>harm.</w:t>
      </w:r>
    </w:p>
    <w:sectPr w:rsidR="00000000">
      <w:pgSz w:w="12240" w:h="15840"/>
      <w:pgMar w:top="740" w:right="1460" w:bottom="1120" w:left="1400" w:header="0" w:footer="9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D37D3" w14:textId="77777777" w:rsidR="005B2C99" w:rsidRDefault="005B2C99">
      <w:r>
        <w:separator/>
      </w:r>
    </w:p>
  </w:endnote>
  <w:endnote w:type="continuationSeparator" w:id="0">
    <w:p w14:paraId="084C84CC" w14:textId="77777777" w:rsidR="005B2C99" w:rsidRDefault="005B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F9C94" w14:textId="77777777" w:rsidR="005B2C99" w:rsidRDefault="005B2C99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3C8825B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1pt;margin-top:735pt;width:12.25pt;height:12.4pt;z-index:-251657216;mso-position-horizontal-relative:page;mso-position-vertical-relative:page" o:allowincell="f" filled="f" stroked="f">
          <v:textbox inset="0,0,0,0">
            <w:txbxContent>
              <w:p w14:paraId="534682D3" w14:textId="77777777" w:rsidR="005B2C99" w:rsidRDefault="005B2C99">
                <w:pPr>
                  <w:pStyle w:val="BodyText"/>
                  <w:kinsoku w:val="0"/>
                  <w:overflowPunct w:val="0"/>
                  <w:spacing w:line="229" w:lineRule="exact"/>
                  <w:ind w:left="60"/>
                  <w:rPr>
                    <w:rFonts w:ascii="Calibri" w:hAnsi="Calibri" w:cs="Calibri"/>
                    <w:spacing w:val="-10"/>
                    <w:w w:val="105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pacing w:val="-10"/>
                    <w:w w:val="105"/>
                    <w:sz w:val="20"/>
                    <w:szCs w:val="20"/>
                  </w:rPr>
                  <w:fldChar w:fldCharType="begin"/>
                </w:r>
                <w:r>
                  <w:rPr>
                    <w:rFonts w:ascii="Calibri" w:hAnsi="Calibri" w:cs="Calibri"/>
                    <w:spacing w:val="-10"/>
                    <w:w w:val="105"/>
                    <w:sz w:val="20"/>
                    <w:szCs w:val="20"/>
                  </w:rPr>
                  <w:instrText xml:space="preserve"> PAGE </w:instrText>
                </w:r>
                <w:r>
                  <w:rPr>
                    <w:rFonts w:ascii="Calibri" w:hAnsi="Calibri" w:cs="Calibri"/>
                    <w:spacing w:val="-10"/>
                    <w:w w:val="105"/>
                    <w:sz w:val="20"/>
                    <w:szCs w:val="20"/>
                  </w:rPr>
                  <w:fldChar w:fldCharType="separate"/>
                </w:r>
                <w:r>
                  <w:rPr>
                    <w:rFonts w:ascii="Calibri" w:hAnsi="Calibri" w:cs="Calibri"/>
                    <w:noProof/>
                    <w:spacing w:val="-10"/>
                    <w:w w:val="105"/>
                    <w:sz w:val="20"/>
                    <w:szCs w:val="20"/>
                  </w:rPr>
                  <w:t>1</w:t>
                </w:r>
                <w:r>
                  <w:rPr>
                    <w:rFonts w:ascii="Calibri" w:hAnsi="Calibri" w:cs="Calibri"/>
                    <w:spacing w:val="-10"/>
                    <w:w w:val="105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CED46" w14:textId="77777777" w:rsidR="005B2C99" w:rsidRDefault="005B2C99">
      <w:r>
        <w:separator/>
      </w:r>
    </w:p>
  </w:footnote>
  <w:footnote w:type="continuationSeparator" w:id="0">
    <w:p w14:paraId="5F59427E" w14:textId="77777777" w:rsidR="005B2C99" w:rsidRDefault="005B2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numFmt w:val="bullet"/>
      <w:lvlText w:val="•"/>
      <w:lvlJc w:val="left"/>
      <w:pPr>
        <w:ind w:left="808" w:hanging="678"/>
      </w:pPr>
      <w:rPr>
        <w:rFonts w:ascii="Arial" w:hAnsi="Arial" w:cs="Arial"/>
        <w:b w:val="0"/>
        <w:bCs w:val="0"/>
        <w:i w:val="0"/>
        <w:iCs w:val="0"/>
        <w:color w:val="575454"/>
        <w:spacing w:val="0"/>
        <w:w w:val="99"/>
        <w:sz w:val="17"/>
        <w:szCs w:val="17"/>
      </w:rPr>
    </w:lvl>
    <w:lvl w:ilvl="1">
      <w:numFmt w:val="bullet"/>
      <w:lvlText w:val="•"/>
      <w:lvlJc w:val="left"/>
      <w:pPr>
        <w:ind w:left="1658" w:hanging="678"/>
      </w:pPr>
    </w:lvl>
    <w:lvl w:ilvl="2">
      <w:numFmt w:val="bullet"/>
      <w:lvlText w:val="•"/>
      <w:lvlJc w:val="left"/>
      <w:pPr>
        <w:ind w:left="2516" w:hanging="678"/>
      </w:pPr>
    </w:lvl>
    <w:lvl w:ilvl="3">
      <w:numFmt w:val="bullet"/>
      <w:lvlText w:val="•"/>
      <w:lvlJc w:val="left"/>
      <w:pPr>
        <w:ind w:left="3374" w:hanging="678"/>
      </w:pPr>
    </w:lvl>
    <w:lvl w:ilvl="4">
      <w:numFmt w:val="bullet"/>
      <w:lvlText w:val="•"/>
      <w:lvlJc w:val="left"/>
      <w:pPr>
        <w:ind w:left="4232" w:hanging="678"/>
      </w:pPr>
    </w:lvl>
    <w:lvl w:ilvl="5">
      <w:numFmt w:val="bullet"/>
      <w:lvlText w:val="•"/>
      <w:lvlJc w:val="left"/>
      <w:pPr>
        <w:ind w:left="5090" w:hanging="678"/>
      </w:pPr>
    </w:lvl>
    <w:lvl w:ilvl="6">
      <w:numFmt w:val="bullet"/>
      <w:lvlText w:val="•"/>
      <w:lvlJc w:val="left"/>
      <w:pPr>
        <w:ind w:left="5948" w:hanging="678"/>
      </w:pPr>
    </w:lvl>
    <w:lvl w:ilvl="7">
      <w:numFmt w:val="bullet"/>
      <w:lvlText w:val="•"/>
      <w:lvlJc w:val="left"/>
      <w:pPr>
        <w:ind w:left="6806" w:hanging="678"/>
      </w:pPr>
    </w:lvl>
    <w:lvl w:ilvl="8">
      <w:numFmt w:val="bullet"/>
      <w:lvlText w:val="•"/>
      <w:lvlJc w:val="left"/>
      <w:pPr>
        <w:ind w:left="7664" w:hanging="678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left="468" w:hanging="338"/>
      </w:pPr>
      <w:rPr>
        <w:rFonts w:ascii="Arial" w:hAnsi="Arial" w:cs="Arial"/>
        <w:b w:val="0"/>
        <w:bCs w:val="0"/>
        <w:i w:val="0"/>
        <w:iCs w:val="0"/>
        <w:color w:val="575454"/>
        <w:spacing w:val="0"/>
        <w:w w:val="99"/>
        <w:sz w:val="17"/>
        <w:szCs w:val="17"/>
      </w:rPr>
    </w:lvl>
    <w:lvl w:ilvl="1">
      <w:numFmt w:val="bullet"/>
      <w:lvlText w:val="•"/>
      <w:lvlJc w:val="left"/>
      <w:pPr>
        <w:ind w:left="1352" w:hanging="338"/>
      </w:pPr>
    </w:lvl>
    <w:lvl w:ilvl="2">
      <w:numFmt w:val="bullet"/>
      <w:lvlText w:val="•"/>
      <w:lvlJc w:val="left"/>
      <w:pPr>
        <w:ind w:left="2244" w:hanging="338"/>
      </w:pPr>
    </w:lvl>
    <w:lvl w:ilvl="3">
      <w:numFmt w:val="bullet"/>
      <w:lvlText w:val="•"/>
      <w:lvlJc w:val="left"/>
      <w:pPr>
        <w:ind w:left="3136" w:hanging="338"/>
      </w:pPr>
    </w:lvl>
    <w:lvl w:ilvl="4">
      <w:numFmt w:val="bullet"/>
      <w:lvlText w:val="•"/>
      <w:lvlJc w:val="left"/>
      <w:pPr>
        <w:ind w:left="4028" w:hanging="338"/>
      </w:pPr>
    </w:lvl>
    <w:lvl w:ilvl="5">
      <w:numFmt w:val="bullet"/>
      <w:lvlText w:val="•"/>
      <w:lvlJc w:val="left"/>
      <w:pPr>
        <w:ind w:left="4920" w:hanging="338"/>
      </w:pPr>
    </w:lvl>
    <w:lvl w:ilvl="6">
      <w:numFmt w:val="bullet"/>
      <w:lvlText w:val="•"/>
      <w:lvlJc w:val="left"/>
      <w:pPr>
        <w:ind w:left="5812" w:hanging="338"/>
      </w:pPr>
    </w:lvl>
    <w:lvl w:ilvl="7">
      <w:numFmt w:val="bullet"/>
      <w:lvlText w:val="•"/>
      <w:lvlJc w:val="left"/>
      <w:pPr>
        <w:ind w:left="6704" w:hanging="338"/>
      </w:pPr>
    </w:lvl>
    <w:lvl w:ilvl="8">
      <w:numFmt w:val="bullet"/>
      <w:lvlText w:val="•"/>
      <w:lvlJc w:val="left"/>
      <w:pPr>
        <w:ind w:left="7596" w:hanging="338"/>
      </w:pPr>
    </w:lvl>
  </w:abstractNum>
  <w:abstractNum w:abstractNumId="2" w15:restartNumberingAfterBreak="0">
    <w:nsid w:val="00000404"/>
    <w:multiLevelType w:val="multilevel"/>
    <w:tmpl w:val="FFFFFFFF"/>
    <w:lvl w:ilvl="0">
      <w:numFmt w:val="bullet"/>
      <w:lvlText w:val="•"/>
      <w:lvlJc w:val="left"/>
      <w:pPr>
        <w:ind w:left="469" w:hanging="338"/>
      </w:pPr>
      <w:rPr>
        <w:rFonts w:ascii="Arial" w:hAnsi="Arial" w:cs="Arial"/>
        <w:b w:val="0"/>
        <w:bCs w:val="0"/>
        <w:i w:val="0"/>
        <w:iCs w:val="0"/>
        <w:color w:val="575454"/>
        <w:spacing w:val="0"/>
        <w:w w:val="99"/>
        <w:sz w:val="17"/>
        <w:szCs w:val="17"/>
      </w:rPr>
    </w:lvl>
    <w:lvl w:ilvl="1">
      <w:numFmt w:val="bullet"/>
      <w:lvlText w:val="•"/>
      <w:lvlJc w:val="left"/>
      <w:pPr>
        <w:ind w:left="1352" w:hanging="338"/>
      </w:pPr>
    </w:lvl>
    <w:lvl w:ilvl="2">
      <w:numFmt w:val="bullet"/>
      <w:lvlText w:val="•"/>
      <w:lvlJc w:val="left"/>
      <w:pPr>
        <w:ind w:left="2244" w:hanging="338"/>
      </w:pPr>
    </w:lvl>
    <w:lvl w:ilvl="3">
      <w:numFmt w:val="bullet"/>
      <w:lvlText w:val="•"/>
      <w:lvlJc w:val="left"/>
      <w:pPr>
        <w:ind w:left="3136" w:hanging="338"/>
      </w:pPr>
    </w:lvl>
    <w:lvl w:ilvl="4">
      <w:numFmt w:val="bullet"/>
      <w:lvlText w:val="•"/>
      <w:lvlJc w:val="left"/>
      <w:pPr>
        <w:ind w:left="4028" w:hanging="338"/>
      </w:pPr>
    </w:lvl>
    <w:lvl w:ilvl="5">
      <w:numFmt w:val="bullet"/>
      <w:lvlText w:val="•"/>
      <w:lvlJc w:val="left"/>
      <w:pPr>
        <w:ind w:left="4920" w:hanging="338"/>
      </w:pPr>
    </w:lvl>
    <w:lvl w:ilvl="6">
      <w:numFmt w:val="bullet"/>
      <w:lvlText w:val="•"/>
      <w:lvlJc w:val="left"/>
      <w:pPr>
        <w:ind w:left="5812" w:hanging="338"/>
      </w:pPr>
    </w:lvl>
    <w:lvl w:ilvl="7">
      <w:numFmt w:val="bullet"/>
      <w:lvlText w:val="•"/>
      <w:lvlJc w:val="left"/>
      <w:pPr>
        <w:ind w:left="6704" w:hanging="338"/>
      </w:pPr>
    </w:lvl>
    <w:lvl w:ilvl="8">
      <w:numFmt w:val="bullet"/>
      <w:lvlText w:val="•"/>
      <w:lvlJc w:val="left"/>
      <w:pPr>
        <w:ind w:left="7596" w:hanging="338"/>
      </w:pPr>
    </w:lvl>
  </w:abstractNum>
  <w:abstractNum w:abstractNumId="3" w15:restartNumberingAfterBreak="0">
    <w:nsid w:val="00000405"/>
    <w:multiLevelType w:val="multilevel"/>
    <w:tmpl w:val="FFFFFFFF"/>
    <w:lvl w:ilvl="0">
      <w:start w:val="1"/>
      <w:numFmt w:val="decimal"/>
      <w:lvlText w:val="%1."/>
      <w:lvlJc w:val="left"/>
      <w:pPr>
        <w:ind w:left="808" w:hanging="678"/>
      </w:pPr>
      <w:rPr>
        <w:rFonts w:ascii="Arial" w:hAnsi="Arial" w:cs="Arial"/>
        <w:b w:val="0"/>
        <w:bCs w:val="0"/>
        <w:i w:val="0"/>
        <w:iCs w:val="0"/>
        <w:color w:val="575454"/>
        <w:spacing w:val="0"/>
        <w:w w:val="99"/>
        <w:sz w:val="17"/>
        <w:szCs w:val="17"/>
      </w:rPr>
    </w:lvl>
    <w:lvl w:ilvl="1">
      <w:numFmt w:val="bullet"/>
      <w:lvlText w:val="•"/>
      <w:lvlJc w:val="left"/>
      <w:pPr>
        <w:ind w:left="469" w:hanging="338"/>
      </w:pPr>
      <w:rPr>
        <w:rFonts w:ascii="Arial" w:hAnsi="Arial" w:cs="Arial"/>
        <w:b w:val="0"/>
        <w:bCs w:val="0"/>
        <w:i w:val="0"/>
        <w:iCs w:val="0"/>
        <w:color w:val="575454"/>
        <w:spacing w:val="0"/>
        <w:w w:val="99"/>
        <w:sz w:val="17"/>
        <w:szCs w:val="17"/>
      </w:rPr>
    </w:lvl>
    <w:lvl w:ilvl="2">
      <w:numFmt w:val="bullet"/>
      <w:lvlText w:val="•"/>
      <w:lvlJc w:val="left"/>
      <w:pPr>
        <w:ind w:left="1753" w:hanging="338"/>
      </w:pPr>
    </w:lvl>
    <w:lvl w:ilvl="3">
      <w:numFmt w:val="bullet"/>
      <w:lvlText w:val="•"/>
      <w:lvlJc w:val="left"/>
      <w:pPr>
        <w:ind w:left="2706" w:hanging="338"/>
      </w:pPr>
    </w:lvl>
    <w:lvl w:ilvl="4">
      <w:numFmt w:val="bullet"/>
      <w:lvlText w:val="•"/>
      <w:lvlJc w:val="left"/>
      <w:pPr>
        <w:ind w:left="3660" w:hanging="338"/>
      </w:pPr>
    </w:lvl>
    <w:lvl w:ilvl="5">
      <w:numFmt w:val="bullet"/>
      <w:lvlText w:val="•"/>
      <w:lvlJc w:val="left"/>
      <w:pPr>
        <w:ind w:left="4613" w:hanging="338"/>
      </w:pPr>
    </w:lvl>
    <w:lvl w:ilvl="6">
      <w:numFmt w:val="bullet"/>
      <w:lvlText w:val="•"/>
      <w:lvlJc w:val="left"/>
      <w:pPr>
        <w:ind w:left="5566" w:hanging="338"/>
      </w:pPr>
    </w:lvl>
    <w:lvl w:ilvl="7">
      <w:numFmt w:val="bullet"/>
      <w:lvlText w:val="•"/>
      <w:lvlJc w:val="left"/>
      <w:pPr>
        <w:ind w:left="6520" w:hanging="338"/>
      </w:pPr>
    </w:lvl>
    <w:lvl w:ilvl="8">
      <w:numFmt w:val="bullet"/>
      <w:lvlText w:val="•"/>
      <w:lvlJc w:val="left"/>
      <w:pPr>
        <w:ind w:left="7473" w:hanging="338"/>
      </w:pPr>
    </w:lvl>
  </w:abstractNum>
  <w:num w:numId="1" w16cid:durableId="1861813314">
    <w:abstractNumId w:val="3"/>
  </w:num>
  <w:num w:numId="2" w16cid:durableId="1992514738">
    <w:abstractNumId w:val="2"/>
  </w:num>
  <w:num w:numId="3" w16cid:durableId="1920089924">
    <w:abstractNumId w:val="1"/>
  </w:num>
  <w:num w:numId="4" w16cid:durableId="1233809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362A4"/>
    <w:rsid w:val="005B2C99"/>
    <w:rsid w:val="008362A4"/>
    <w:rsid w:val="0094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26229B9"/>
  <w14:defaultImageDpi w14:val="0"/>
  <w15:docId w15:val="{7CBF7B88-B43B-4448-A70F-DAADDC9D0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  <w:kern w:val="0"/>
      <w:sz w:val="22"/>
      <w:szCs w:val="22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85"/>
      <w:ind w:left="131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08" w:hanging="677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1608</Words>
  <Characters>9168</Characters>
  <Application>Microsoft Office Word</Application>
  <DocSecurity>0</DocSecurity>
  <Lines>76</Lines>
  <Paragraphs>21</Paragraphs>
  <ScaleCrop>false</ScaleCrop>
  <Company/>
  <LinksUpToDate>false</LinksUpToDate>
  <CharactersWithSpaces>10755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Roles-and-job-descriptions-V6-January-2023</dc:title>
  <dc:subject/>
  <dc:creator>Sovani James</dc:creator>
  <cp:keywords/>
  <dc:description/>
  <cp:lastModifiedBy>sovani james</cp:lastModifiedBy>
  <cp:revision>2</cp:revision>
  <dcterms:created xsi:type="dcterms:W3CDTF">2024-12-01T17:41:00Z</dcterms:created>
  <dcterms:modified xsi:type="dcterms:W3CDTF">2024-12-01T17:41:00Z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Microsoft: Print To PDF</vt:lpwstr>
  </property>
</Properties>
</file>